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593" w:rsidRDefault="00DD4593" w:rsidP="00DD4593">
      <w:pPr>
        <w:jc w:val="center"/>
      </w:pPr>
      <w:r>
        <w:rPr>
          <w:b/>
          <w:spacing w:val="1"/>
          <w:sz w:val="28"/>
          <w:szCs w:val="28"/>
        </w:rPr>
        <w:t xml:space="preserve">Автономная некоммерческая профессиональная </w:t>
      </w:r>
    </w:p>
    <w:p w:rsidR="00DD4593" w:rsidRDefault="00DD4593" w:rsidP="00DD4593">
      <w:pPr>
        <w:jc w:val="center"/>
      </w:pPr>
      <w:r>
        <w:rPr>
          <w:b/>
          <w:spacing w:val="1"/>
          <w:sz w:val="28"/>
          <w:szCs w:val="28"/>
        </w:rPr>
        <w:t xml:space="preserve">образовательная организация </w:t>
      </w:r>
    </w:p>
    <w:p w:rsidR="00DD4593" w:rsidRDefault="00DD4593" w:rsidP="00DD4593">
      <w:pPr>
        <w:shd w:val="clear" w:color="auto" w:fill="FFFFFF"/>
        <w:jc w:val="center"/>
      </w:pPr>
      <w:r>
        <w:rPr>
          <w:b/>
          <w:bCs/>
          <w:spacing w:val="-7"/>
          <w:sz w:val="28"/>
          <w:szCs w:val="28"/>
        </w:rPr>
        <w:t>«КАЛИНИНГРАДСКИЙ КОЛЛЕДЖ УПРАВЛЕНИЯ</w:t>
      </w:r>
      <w:r>
        <w:rPr>
          <w:b/>
          <w:bCs/>
          <w:spacing w:val="-5"/>
          <w:sz w:val="28"/>
          <w:szCs w:val="28"/>
        </w:rPr>
        <w:t>»</w:t>
      </w:r>
    </w:p>
    <w:p w:rsidR="00DD4593" w:rsidRDefault="00DD4593" w:rsidP="00DD4593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p w:rsidR="00DD4593" w:rsidRDefault="00DD4593" w:rsidP="00DD4593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tbl>
      <w:tblPr>
        <w:tblW w:w="0" w:type="auto"/>
        <w:tblInd w:w="-709" w:type="dxa"/>
        <w:tblLayout w:type="fixed"/>
        <w:tblLook w:val="0000" w:firstRow="0" w:lastRow="0" w:firstColumn="0" w:lastColumn="0" w:noHBand="0" w:noVBand="0"/>
      </w:tblPr>
      <w:tblGrid>
        <w:gridCol w:w="4535"/>
        <w:gridCol w:w="5954"/>
      </w:tblGrid>
      <w:tr w:rsidR="00DD4593" w:rsidTr="00A77CB1">
        <w:tc>
          <w:tcPr>
            <w:tcW w:w="4535" w:type="dxa"/>
            <w:shd w:val="clear" w:color="auto" w:fill="auto"/>
          </w:tcPr>
          <w:p w:rsidR="00DD4593" w:rsidRDefault="00DD4593" w:rsidP="00A77CB1">
            <w:pPr>
              <w:ind w:firstLine="709"/>
            </w:pPr>
            <w:r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DD4593" w:rsidRDefault="00DD4593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Утверждено</w:t>
            </w:r>
          </w:p>
          <w:p w:rsidR="00DD4593" w:rsidRDefault="00DD4593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Учебно-методическим советом Колледжа</w:t>
            </w:r>
          </w:p>
          <w:p w:rsidR="00DD4593" w:rsidRDefault="00DD4593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протокол заседания </w:t>
            </w:r>
          </w:p>
          <w:p w:rsidR="00DD4593" w:rsidRDefault="00BA404F" w:rsidP="00A77CB1">
            <w:pPr>
              <w:ind w:firstLine="709"/>
              <w:jc w:val="right"/>
            </w:pPr>
            <w:r>
              <w:rPr>
                <w:spacing w:val="2"/>
                <w:sz w:val="28"/>
                <w:szCs w:val="28"/>
              </w:rPr>
              <w:t>№ 35 от 11 ноября 2021</w:t>
            </w:r>
            <w:r w:rsidR="00DD4593">
              <w:rPr>
                <w:spacing w:val="2"/>
                <w:sz w:val="28"/>
                <w:szCs w:val="28"/>
              </w:rPr>
              <w:t xml:space="preserve"> г.</w:t>
            </w:r>
          </w:p>
          <w:p w:rsidR="00DD4593" w:rsidRDefault="00DD4593" w:rsidP="00A77CB1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DD4593" w:rsidRDefault="00DD4593" w:rsidP="00DD4593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DD4593" w:rsidRDefault="00DD4593" w:rsidP="00DD4593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DD4593" w:rsidRDefault="00DD4593" w:rsidP="00DD4593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DD4593" w:rsidRDefault="00DD4593" w:rsidP="00DD4593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DD4593" w:rsidRDefault="00DD4593" w:rsidP="00DD4593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DD4593" w:rsidRDefault="00DD4593" w:rsidP="00DD4593">
      <w:pPr>
        <w:ind w:firstLine="709"/>
        <w:jc w:val="center"/>
      </w:pPr>
      <w:r>
        <w:rPr>
          <w:b/>
          <w:bCs/>
          <w:spacing w:val="1"/>
          <w:sz w:val="28"/>
          <w:szCs w:val="28"/>
        </w:rPr>
        <w:t>РАБОЧАЯ ПРОГРАММА ДИСЦИПЛИНЫ</w:t>
      </w:r>
    </w:p>
    <w:p w:rsidR="00DD4593" w:rsidRDefault="00DD4593" w:rsidP="00DD4593">
      <w:pPr>
        <w:ind w:firstLine="709"/>
        <w:jc w:val="center"/>
      </w:pPr>
      <w:r>
        <w:rPr>
          <w:b/>
          <w:sz w:val="28"/>
          <w:szCs w:val="28"/>
        </w:rPr>
        <w:t xml:space="preserve"> ОПЕРАЦИОННЫЕ СИСТЕМЫ И СРЕДЫ</w:t>
      </w:r>
    </w:p>
    <w:p w:rsidR="00DD4593" w:rsidRDefault="00DD4593" w:rsidP="00DD4593">
      <w:pPr>
        <w:ind w:firstLine="709"/>
        <w:jc w:val="center"/>
      </w:pPr>
      <w:r>
        <w:rPr>
          <w:b/>
          <w:sz w:val="28"/>
          <w:szCs w:val="28"/>
        </w:rPr>
        <w:t>(ОП.01)</w:t>
      </w:r>
    </w:p>
    <w:p w:rsidR="00DD4593" w:rsidRDefault="00DD4593" w:rsidP="00DD4593">
      <w:pPr>
        <w:ind w:firstLine="709"/>
        <w:jc w:val="center"/>
        <w:rPr>
          <w:sz w:val="28"/>
          <w:szCs w:val="28"/>
        </w:rPr>
      </w:pPr>
    </w:p>
    <w:p w:rsidR="00DD4593" w:rsidRDefault="00DD4593" w:rsidP="00DD4593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7"/>
      </w:tblGrid>
      <w:tr w:rsidR="00DD4593" w:rsidTr="00A77CB1">
        <w:tc>
          <w:tcPr>
            <w:tcW w:w="4503" w:type="dxa"/>
            <w:shd w:val="clear" w:color="auto" w:fill="auto"/>
          </w:tcPr>
          <w:p w:rsidR="00DD4593" w:rsidRDefault="00DD4593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067" w:type="dxa"/>
            <w:shd w:val="clear" w:color="auto" w:fill="auto"/>
          </w:tcPr>
          <w:p w:rsidR="00DD4593" w:rsidRPr="0058134A" w:rsidRDefault="00DD4593" w:rsidP="00A77CB1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DD4593" w:rsidTr="00A77CB1">
        <w:tc>
          <w:tcPr>
            <w:tcW w:w="4503" w:type="dxa"/>
            <w:shd w:val="clear" w:color="auto" w:fill="auto"/>
          </w:tcPr>
          <w:p w:rsidR="00DD4593" w:rsidRDefault="00DD4593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067" w:type="dxa"/>
            <w:shd w:val="clear" w:color="auto" w:fill="auto"/>
          </w:tcPr>
          <w:p w:rsidR="00DD4593" w:rsidRPr="0058134A" w:rsidRDefault="00DD4593" w:rsidP="00A77CB1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DD4593" w:rsidTr="00A77CB1">
        <w:tc>
          <w:tcPr>
            <w:tcW w:w="4503" w:type="dxa"/>
            <w:shd w:val="clear" w:color="auto" w:fill="auto"/>
          </w:tcPr>
          <w:p w:rsidR="00DD4593" w:rsidRDefault="00DD4593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067" w:type="dxa"/>
            <w:shd w:val="clear" w:color="auto" w:fill="auto"/>
          </w:tcPr>
          <w:p w:rsidR="00DD4593" w:rsidRDefault="00DD4593" w:rsidP="00A77CB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DD4593" w:rsidTr="00A77CB1">
        <w:tc>
          <w:tcPr>
            <w:tcW w:w="4503" w:type="dxa"/>
            <w:shd w:val="clear" w:color="auto" w:fill="auto"/>
          </w:tcPr>
          <w:p w:rsidR="00DD4593" w:rsidRDefault="00DD4593" w:rsidP="00A77CB1">
            <w:pPr>
              <w:rPr>
                <w:bCs/>
                <w:spacing w:val="1"/>
                <w:sz w:val="28"/>
                <w:szCs w:val="28"/>
              </w:rPr>
            </w:pPr>
          </w:p>
          <w:p w:rsidR="00DD4593" w:rsidRDefault="00DD4593" w:rsidP="00A77CB1">
            <w:pPr>
              <w:rPr>
                <w:bCs/>
                <w:spacing w:val="1"/>
                <w:sz w:val="28"/>
                <w:szCs w:val="28"/>
              </w:rPr>
            </w:pPr>
          </w:p>
          <w:p w:rsidR="00DD4593" w:rsidRDefault="00DD4593" w:rsidP="00A77CB1">
            <w:pPr>
              <w:rPr>
                <w:bCs/>
                <w:spacing w:val="1"/>
                <w:sz w:val="28"/>
                <w:szCs w:val="28"/>
              </w:rPr>
            </w:pPr>
          </w:p>
          <w:p w:rsidR="00DD4593" w:rsidRDefault="00DD4593" w:rsidP="00A77CB1">
            <w:r>
              <w:rPr>
                <w:bCs/>
                <w:spacing w:val="1"/>
                <w:sz w:val="28"/>
                <w:szCs w:val="28"/>
              </w:rPr>
              <w:t>Рабочий учебный план по специ</w:t>
            </w:r>
            <w:r w:rsidR="00BA404F">
              <w:rPr>
                <w:bCs/>
                <w:spacing w:val="1"/>
                <w:sz w:val="28"/>
                <w:szCs w:val="28"/>
              </w:rPr>
              <w:t>альности утвержден директором 01 октября 2021</w:t>
            </w:r>
            <w:bookmarkStart w:id="0" w:name="_GoBack"/>
            <w:bookmarkEnd w:id="0"/>
            <w:r>
              <w:rPr>
                <w:bCs/>
                <w:spacing w:val="1"/>
                <w:sz w:val="28"/>
                <w:szCs w:val="28"/>
              </w:rPr>
              <w:t xml:space="preserve"> г.</w:t>
            </w:r>
          </w:p>
        </w:tc>
        <w:tc>
          <w:tcPr>
            <w:tcW w:w="5067" w:type="dxa"/>
            <w:shd w:val="clear" w:color="auto" w:fill="auto"/>
          </w:tcPr>
          <w:p w:rsidR="00DD4593" w:rsidRDefault="00DD4593" w:rsidP="00A77CB1">
            <w:pPr>
              <w:rPr>
                <w:b/>
                <w:sz w:val="28"/>
                <w:szCs w:val="28"/>
              </w:rPr>
            </w:pPr>
          </w:p>
        </w:tc>
      </w:tr>
    </w:tbl>
    <w:p w:rsidR="00DD4593" w:rsidRDefault="00DD4593" w:rsidP="00DD4593">
      <w:pPr>
        <w:ind w:firstLine="709"/>
        <w:jc w:val="center"/>
        <w:rPr>
          <w:sz w:val="28"/>
          <w:szCs w:val="28"/>
        </w:rPr>
      </w:pPr>
    </w:p>
    <w:p w:rsidR="00DD4593" w:rsidRDefault="00DD4593" w:rsidP="00DD4593">
      <w:pPr>
        <w:shd w:val="clear" w:color="auto" w:fill="FFFFFF"/>
        <w:tabs>
          <w:tab w:val="left" w:pos="1134"/>
        </w:tabs>
        <w:ind w:firstLine="709"/>
        <w:rPr>
          <w:spacing w:val="-2"/>
          <w:sz w:val="28"/>
          <w:szCs w:val="28"/>
        </w:rPr>
      </w:pPr>
    </w:p>
    <w:p w:rsidR="00DD4593" w:rsidRDefault="00DD4593" w:rsidP="00DD4593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DD4593" w:rsidRDefault="00DD4593" w:rsidP="00DD4593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DD4593" w:rsidRDefault="00DD4593" w:rsidP="00DD4593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DD4593" w:rsidRDefault="00DD4593" w:rsidP="00DD4593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DD4593" w:rsidRDefault="00DD4593" w:rsidP="00DD4593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DD4593" w:rsidRDefault="00DD4593" w:rsidP="00DD4593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DD4593" w:rsidRDefault="00DD4593" w:rsidP="00DD4593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DD4593" w:rsidRDefault="00DD4593" w:rsidP="00DD4593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DD4593" w:rsidRDefault="00DD4593" w:rsidP="00DD4593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DD4593" w:rsidRDefault="00DD4593" w:rsidP="00DD4593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DD4593" w:rsidRDefault="00DD4593" w:rsidP="00DD4593">
      <w:pPr>
        <w:shd w:val="clear" w:color="auto" w:fill="FFFFFF"/>
        <w:tabs>
          <w:tab w:val="left" w:pos="1134"/>
        </w:tabs>
        <w:ind w:firstLine="709"/>
        <w:jc w:val="center"/>
      </w:pPr>
      <w:r>
        <w:rPr>
          <w:spacing w:val="-2"/>
          <w:sz w:val="28"/>
          <w:szCs w:val="28"/>
        </w:rPr>
        <w:t xml:space="preserve">Калининград </w:t>
      </w:r>
    </w:p>
    <w:p w:rsidR="00DD4593" w:rsidRDefault="00DD4593" w:rsidP="00DD4593">
      <w:pPr>
        <w:ind w:firstLine="709"/>
        <w:jc w:val="center"/>
        <w:rPr>
          <w:b/>
          <w:color w:val="000000"/>
          <w:spacing w:val="1"/>
        </w:rPr>
      </w:pPr>
    </w:p>
    <w:p w:rsidR="00241BEF" w:rsidRDefault="00241BEF">
      <w:pPr>
        <w:sectPr w:rsidR="00241BEF">
          <w:footerReference w:type="default" r:id="rId7"/>
          <w:type w:val="continuous"/>
          <w:pgSz w:w="11910" w:h="16840"/>
          <w:pgMar w:top="1040" w:right="620" w:bottom="1180" w:left="1360" w:header="720" w:footer="998" w:gutter="0"/>
          <w:pgNumType w:start="1"/>
          <w:cols w:space="720"/>
        </w:sectPr>
      </w:pPr>
    </w:p>
    <w:p w:rsidR="00DD4593" w:rsidRDefault="00DD4593" w:rsidP="00DD4593">
      <w:pPr>
        <w:ind w:firstLine="709"/>
        <w:jc w:val="center"/>
      </w:pPr>
      <w:r>
        <w:rPr>
          <w:b/>
          <w:color w:val="000000"/>
          <w:spacing w:val="1"/>
        </w:rPr>
        <w:lastRenderedPageBreak/>
        <w:t>Лист согласования рабочей программы дисциплины</w:t>
      </w:r>
    </w:p>
    <w:p w:rsidR="00DD4593" w:rsidRDefault="00DD4593" w:rsidP="00A717C5">
      <w:pPr>
        <w:pStyle w:val="a3"/>
        <w:spacing w:before="78" w:line="230" w:lineRule="auto"/>
        <w:ind w:left="115" w:firstLine="701"/>
        <w:jc w:val="both"/>
      </w:pPr>
    </w:p>
    <w:p w:rsidR="008C69C5" w:rsidRDefault="008C69C5" w:rsidP="008C69C5">
      <w:pPr>
        <w:ind w:firstLine="709"/>
        <w:jc w:val="both"/>
      </w:pPr>
      <w:r>
        <w:rPr>
          <w:color w:val="000000"/>
          <w:spacing w:val="1"/>
        </w:rPr>
        <w:t>Рабочая программа дисциплины «</w:t>
      </w:r>
      <w:r w:rsidR="00DE4B32">
        <w:rPr>
          <w:color w:val="000000"/>
          <w:spacing w:val="1"/>
        </w:rPr>
        <w:t>Операционные системы</w:t>
      </w:r>
      <w:r>
        <w:rPr>
          <w:color w:val="000000"/>
          <w:spacing w:val="1"/>
        </w:rPr>
        <w:t xml:space="preserve">»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A4430A">
        <w:rPr>
          <w:sz w:val="24"/>
          <w:szCs w:val="28"/>
        </w:rPr>
        <w:t>09.02.07 «Информационные системы и</w:t>
      </w:r>
      <w:r w:rsidRPr="00A4430A">
        <w:rPr>
          <w:spacing w:val="1"/>
          <w:sz w:val="24"/>
          <w:szCs w:val="28"/>
        </w:rPr>
        <w:t xml:space="preserve"> </w:t>
      </w:r>
      <w:r w:rsidRPr="00A4430A">
        <w:rPr>
          <w:sz w:val="24"/>
          <w:szCs w:val="28"/>
        </w:rPr>
        <w:t>программирование»</w:t>
      </w:r>
      <w:r w:rsidRPr="00A4430A">
        <w:rPr>
          <w:color w:val="000000"/>
          <w:spacing w:val="1"/>
        </w:rPr>
        <w:t xml:space="preserve">, </w:t>
      </w:r>
      <w:r>
        <w:rPr>
          <w:color w:val="000000"/>
          <w:spacing w:val="1"/>
        </w:rPr>
        <w:t>утверждённым приказом Минобрнауки России от 09.12.2016 № 1547</w:t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8C69C5" w:rsidRDefault="008C69C5" w:rsidP="008C69C5">
      <w:pPr>
        <w:ind w:firstLine="709"/>
        <w:jc w:val="both"/>
      </w:pP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DE4B32" w:rsidRDefault="00DE4B32" w:rsidP="00DE4B32">
      <w:pPr>
        <w:ind w:firstLine="709"/>
        <w:jc w:val="both"/>
      </w:pPr>
      <w:r>
        <w:rPr>
          <w:color w:val="000000"/>
          <w:spacing w:val="1"/>
        </w:rPr>
        <w:t>Рабочая программа дисциплины рассмотрена и одобрена на заседании Учебно-методического совета колледжа, протокол № 35 от 11 ноября 2021 г.</w:t>
      </w:r>
    </w:p>
    <w:p w:rsidR="008C69C5" w:rsidRDefault="008C69C5" w:rsidP="008C69C5">
      <w:pPr>
        <w:ind w:firstLine="709"/>
        <w:jc w:val="both"/>
        <w:rPr>
          <w:color w:val="000000"/>
          <w:spacing w:val="1"/>
          <w:highlight w:val="yellow"/>
        </w:rPr>
      </w:pPr>
    </w:p>
    <w:p w:rsidR="008C69C5" w:rsidRDefault="008C69C5" w:rsidP="008C69C5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8C69C5" w:rsidRDefault="008C69C5" w:rsidP="008C69C5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8C69C5" w:rsidRDefault="008C69C5" w:rsidP="008C69C5">
      <w:pPr>
        <w:shd w:val="clear" w:color="auto" w:fill="FFFFFF"/>
        <w:tabs>
          <w:tab w:val="left" w:pos="1134"/>
        </w:tabs>
        <w:ind w:firstLine="709"/>
      </w:pPr>
      <w:r>
        <w:rPr>
          <w:color w:val="000000"/>
          <w:spacing w:val="-2"/>
        </w:rPr>
        <w:t xml:space="preserve">Регистрационный номер  </w:t>
      </w:r>
      <w:r>
        <w:rPr>
          <w:color w:val="000000"/>
          <w:spacing w:val="-2"/>
          <w:u w:val="single"/>
        </w:rPr>
        <w:t>_________</w:t>
      </w:r>
    </w:p>
    <w:p w:rsidR="00241BEF" w:rsidRDefault="00241BEF">
      <w:pPr>
        <w:pStyle w:val="a3"/>
        <w:rPr>
          <w:sz w:val="20"/>
        </w:rPr>
      </w:pPr>
    </w:p>
    <w:p w:rsidR="00241BEF" w:rsidRDefault="00241BEF">
      <w:pPr>
        <w:pStyle w:val="a3"/>
        <w:rPr>
          <w:sz w:val="20"/>
        </w:rPr>
      </w:pPr>
    </w:p>
    <w:p w:rsidR="00241BEF" w:rsidRDefault="00241BEF">
      <w:pPr>
        <w:pStyle w:val="a3"/>
        <w:rPr>
          <w:sz w:val="20"/>
        </w:rPr>
      </w:pPr>
    </w:p>
    <w:p w:rsidR="00241BEF" w:rsidRDefault="00241BEF">
      <w:pPr>
        <w:pStyle w:val="a3"/>
        <w:spacing w:before="5"/>
        <w:rPr>
          <w:sz w:val="11"/>
        </w:rPr>
      </w:pPr>
    </w:p>
    <w:p w:rsidR="00241BEF" w:rsidRDefault="00241BEF">
      <w:pPr>
        <w:rPr>
          <w:sz w:val="11"/>
        </w:rPr>
        <w:sectPr w:rsidR="00241BEF">
          <w:pgSz w:w="11910" w:h="16840"/>
          <w:pgMar w:top="1040" w:right="620" w:bottom="1180" w:left="1360" w:header="0" w:footer="998" w:gutter="0"/>
          <w:cols w:space="720"/>
        </w:sectPr>
      </w:pPr>
    </w:p>
    <w:p w:rsidR="00241BEF" w:rsidRDefault="00A717C5">
      <w:pPr>
        <w:pStyle w:val="1"/>
        <w:spacing w:before="66"/>
        <w:ind w:left="436" w:right="331"/>
        <w:jc w:val="center"/>
      </w:pPr>
      <w:r>
        <w:lastRenderedPageBreak/>
        <w:t>СОДЕРЖАНИЕ</w:t>
      </w:r>
    </w:p>
    <w:p w:rsidR="00241BEF" w:rsidRDefault="00241BEF">
      <w:pPr>
        <w:pStyle w:val="a3"/>
        <w:rPr>
          <w:b/>
          <w:sz w:val="20"/>
        </w:rPr>
      </w:pPr>
    </w:p>
    <w:p w:rsidR="00241BEF" w:rsidRDefault="00241BEF">
      <w:pPr>
        <w:pStyle w:val="a3"/>
        <w:rPr>
          <w:b/>
          <w:sz w:val="20"/>
        </w:rPr>
      </w:pPr>
    </w:p>
    <w:p w:rsidR="00241BEF" w:rsidRDefault="00241BEF">
      <w:pPr>
        <w:pStyle w:val="a3"/>
        <w:spacing w:before="4"/>
        <w:rPr>
          <w:b/>
          <w:sz w:val="18"/>
        </w:rPr>
      </w:pPr>
    </w:p>
    <w:sdt>
      <w:sdtPr>
        <w:id w:val="-1186988194"/>
        <w:docPartObj>
          <w:docPartGallery w:val="Table of Contents"/>
          <w:docPartUnique/>
        </w:docPartObj>
      </w:sdtPr>
      <w:sdtEndPr/>
      <w:sdtContent>
        <w:p w:rsidR="00241BEF" w:rsidRDefault="00A717C5">
          <w:pPr>
            <w:pStyle w:val="10"/>
            <w:numPr>
              <w:ilvl w:val="3"/>
              <w:numId w:val="8"/>
            </w:numPr>
            <w:tabs>
              <w:tab w:val="left" w:pos="984"/>
              <w:tab w:val="right" w:pos="8229"/>
            </w:tabs>
          </w:pPr>
          <w:r>
            <w:t>ОБЩАЯ</w:t>
          </w:r>
          <w:r>
            <w:rPr>
              <w:spacing w:val="-1"/>
            </w:rPr>
            <w:t xml:space="preserve"> </w:t>
          </w:r>
          <w:r>
            <w:t>ХАРАКТЕРИСТИКА РАБОЧЕЙ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tab/>
            <w:t>4</w:t>
          </w:r>
        </w:p>
        <w:p w:rsidR="00241BEF" w:rsidRDefault="00687546">
          <w:pPr>
            <w:pStyle w:val="21"/>
          </w:pPr>
          <w:hyperlink w:anchor="_TOC_250000" w:history="1">
            <w:r w:rsidR="00A717C5">
              <w:t>УЧЕБНОЙ ДИСЦИПЛИНЫ</w:t>
            </w:r>
          </w:hyperlink>
        </w:p>
        <w:p w:rsidR="00241BEF" w:rsidRDefault="00A717C5">
          <w:pPr>
            <w:pStyle w:val="10"/>
            <w:numPr>
              <w:ilvl w:val="3"/>
              <w:numId w:val="8"/>
            </w:numPr>
            <w:tabs>
              <w:tab w:val="left" w:pos="984"/>
              <w:tab w:val="left" w:pos="8109"/>
            </w:tabs>
            <w:spacing w:before="242"/>
          </w:pPr>
          <w:r>
            <w:t>СТРУКТУРА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СОДЕРЖАНИЕ</w:t>
          </w:r>
          <w:r>
            <w:rPr>
              <w:spacing w:val="-3"/>
            </w:rPr>
            <w:t xml:space="preserve"> </w:t>
          </w:r>
          <w:r>
            <w:t>УЧЕБНОЙ</w:t>
          </w:r>
          <w:r>
            <w:rPr>
              <w:spacing w:val="-5"/>
            </w:rPr>
            <w:t xml:space="preserve"> </w:t>
          </w:r>
          <w:r>
            <w:t>ДИСЦИПЛИНЫ</w:t>
          </w:r>
          <w:r>
            <w:tab/>
            <w:t>4</w:t>
          </w:r>
        </w:p>
        <w:p w:rsidR="00241BEF" w:rsidRDefault="00A717C5">
          <w:pPr>
            <w:pStyle w:val="10"/>
            <w:numPr>
              <w:ilvl w:val="3"/>
              <w:numId w:val="8"/>
            </w:numPr>
            <w:tabs>
              <w:tab w:val="left" w:pos="984"/>
              <w:tab w:val="left" w:pos="8109"/>
            </w:tabs>
            <w:spacing w:before="243"/>
          </w:pPr>
          <w:r>
            <w:t>УСЛОВИЯ</w:t>
          </w:r>
          <w:r>
            <w:rPr>
              <w:spacing w:val="-2"/>
            </w:rPr>
            <w:t xml:space="preserve"> </w:t>
          </w:r>
          <w:r>
            <w:t>РЕАЛИЗАЦИИ</w:t>
          </w:r>
          <w:r>
            <w:rPr>
              <w:spacing w:val="-1"/>
            </w:rPr>
            <w:t xml:space="preserve"> </w:t>
          </w:r>
          <w:r>
            <w:t>УЧЕБНОЙ</w:t>
          </w:r>
          <w:r>
            <w:rPr>
              <w:spacing w:val="-6"/>
            </w:rPr>
            <w:t xml:space="preserve"> </w:t>
          </w:r>
          <w:r>
            <w:t>ДИСЦИПЛИНЫ</w:t>
          </w:r>
          <w:r>
            <w:tab/>
            <w:t>7</w:t>
          </w:r>
        </w:p>
        <w:p w:rsidR="00241BEF" w:rsidRDefault="00A717C5">
          <w:pPr>
            <w:pStyle w:val="10"/>
            <w:numPr>
              <w:ilvl w:val="3"/>
              <w:numId w:val="8"/>
            </w:numPr>
            <w:tabs>
              <w:tab w:val="left" w:pos="984"/>
              <w:tab w:val="right" w:pos="8229"/>
            </w:tabs>
            <w:spacing w:before="396"/>
          </w:pPr>
          <w:r>
            <w:t>КОНТРОЛЬ</w:t>
          </w:r>
          <w:r>
            <w:rPr>
              <w:spacing w:val="4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ОЦЕНКА РЕЗУЛЬТАТОВ</w:t>
          </w:r>
          <w:r>
            <w:rPr>
              <w:spacing w:val="-1"/>
            </w:rPr>
            <w:t xml:space="preserve"> </w:t>
          </w:r>
          <w:r>
            <w:t>ОСВОЕНИЯ</w:t>
          </w:r>
          <w:r>
            <w:tab/>
            <w:t>7</w:t>
          </w:r>
        </w:p>
      </w:sdtContent>
    </w:sdt>
    <w:p w:rsidR="00241BEF" w:rsidRDefault="00A717C5">
      <w:pPr>
        <w:pStyle w:val="1"/>
        <w:spacing w:before="36"/>
        <w:ind w:left="983"/>
      </w:pPr>
      <w:bookmarkStart w:id="1" w:name="_TOC_250000"/>
      <w:bookmarkEnd w:id="1"/>
      <w:r>
        <w:t>УЧЕБНОЙ ДИСЦИПЛИНЫ</w:t>
      </w:r>
    </w:p>
    <w:p w:rsidR="00241BEF" w:rsidRDefault="00241BEF">
      <w:pPr>
        <w:sectPr w:rsidR="00241BEF">
          <w:pgSz w:w="11910" w:h="16840"/>
          <w:pgMar w:top="1040" w:right="620" w:bottom="1180" w:left="1360" w:header="0" w:footer="998" w:gutter="0"/>
          <w:cols w:space="720"/>
        </w:sectPr>
      </w:pPr>
    </w:p>
    <w:p w:rsidR="00241BEF" w:rsidRDefault="00A717C5">
      <w:pPr>
        <w:pStyle w:val="1"/>
        <w:numPr>
          <w:ilvl w:val="0"/>
          <w:numId w:val="7"/>
        </w:numPr>
        <w:tabs>
          <w:tab w:val="left" w:pos="854"/>
        </w:tabs>
        <w:spacing w:before="71" w:line="273" w:lineRule="auto"/>
        <w:ind w:right="223" w:firstLine="0"/>
        <w:jc w:val="both"/>
        <w:rPr>
          <w:rFonts w:ascii="Calibri" w:hAnsi="Calibri"/>
          <w:sz w:val="22"/>
        </w:rPr>
      </w:pPr>
      <w:r>
        <w:lastRenderedPageBreak/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«ОП.01.</w:t>
      </w:r>
      <w:r>
        <w:rPr>
          <w:spacing w:val="3"/>
        </w:rPr>
        <w:t xml:space="preserve"> </w:t>
      </w:r>
      <w:r>
        <w:t>ОПЕРАЦИОННЫЕ</w:t>
      </w:r>
      <w:r>
        <w:rPr>
          <w:spacing w:val="-1"/>
        </w:rPr>
        <w:t xml:space="preserve"> </w:t>
      </w:r>
      <w:r>
        <w:t>СИСТЕМЫ И</w:t>
      </w:r>
      <w:r>
        <w:rPr>
          <w:spacing w:val="1"/>
        </w:rPr>
        <w:t xml:space="preserve"> </w:t>
      </w:r>
      <w:r>
        <w:t>СРЕДЫ»</w:t>
      </w:r>
    </w:p>
    <w:p w:rsidR="00241BEF" w:rsidRDefault="00A717C5">
      <w:pPr>
        <w:pStyle w:val="a5"/>
        <w:numPr>
          <w:ilvl w:val="1"/>
          <w:numId w:val="7"/>
        </w:numPr>
        <w:tabs>
          <w:tab w:val="left" w:pos="892"/>
        </w:tabs>
        <w:spacing w:before="208" w:line="273" w:lineRule="auto"/>
        <w:ind w:left="339" w:right="231" w:firstLine="0"/>
        <w:jc w:val="both"/>
      </w:pPr>
      <w:r>
        <w:rPr>
          <w:b/>
        </w:rPr>
        <w:t>Место</w:t>
      </w:r>
      <w:r>
        <w:rPr>
          <w:b/>
          <w:spacing w:val="1"/>
        </w:rPr>
        <w:t xml:space="preserve"> </w:t>
      </w:r>
      <w:r>
        <w:rPr>
          <w:b/>
        </w:rPr>
        <w:t>дисциплины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структуре</w:t>
      </w:r>
      <w:r>
        <w:rPr>
          <w:b/>
          <w:spacing w:val="1"/>
        </w:rPr>
        <w:t xml:space="preserve"> </w:t>
      </w:r>
      <w:r>
        <w:rPr>
          <w:b/>
        </w:rPr>
        <w:t>основной</w:t>
      </w:r>
      <w:r>
        <w:rPr>
          <w:b/>
          <w:spacing w:val="1"/>
        </w:rPr>
        <w:t xml:space="preserve"> </w:t>
      </w:r>
      <w:r>
        <w:rPr>
          <w:b/>
        </w:rPr>
        <w:t>профессиональной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«Операционные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среды»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общепрофессиональному</w:t>
      </w:r>
      <w:r>
        <w:rPr>
          <w:spacing w:val="-4"/>
        </w:rPr>
        <w:t xml:space="preserve"> </w:t>
      </w:r>
      <w:r>
        <w:t>циклу.</w:t>
      </w:r>
    </w:p>
    <w:p w:rsidR="00241BEF" w:rsidRDefault="00A717C5">
      <w:pPr>
        <w:pStyle w:val="a5"/>
        <w:numPr>
          <w:ilvl w:val="1"/>
          <w:numId w:val="7"/>
        </w:numPr>
        <w:tabs>
          <w:tab w:val="left" w:pos="729"/>
        </w:tabs>
        <w:spacing w:before="206"/>
        <w:ind w:left="728" w:hanging="390"/>
        <w:jc w:val="both"/>
        <w:rPr>
          <w:b/>
        </w:rPr>
      </w:pPr>
      <w:r>
        <w:rPr>
          <w:b/>
        </w:rPr>
        <w:t>Цель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планируемые</w:t>
      </w:r>
      <w:r>
        <w:rPr>
          <w:b/>
          <w:spacing w:val="-2"/>
        </w:rPr>
        <w:t xml:space="preserve"> </w:t>
      </w:r>
      <w:r>
        <w:rPr>
          <w:b/>
        </w:rPr>
        <w:t>результаты</w:t>
      </w:r>
      <w:r>
        <w:rPr>
          <w:b/>
          <w:spacing w:val="-4"/>
        </w:rPr>
        <w:t xml:space="preserve"> </w:t>
      </w:r>
      <w:r>
        <w:rPr>
          <w:b/>
        </w:rPr>
        <w:t>освоения</w:t>
      </w:r>
      <w:r>
        <w:rPr>
          <w:b/>
          <w:spacing w:val="-4"/>
        </w:rPr>
        <w:t xml:space="preserve"> </w:t>
      </w:r>
      <w:r>
        <w:rPr>
          <w:b/>
        </w:rPr>
        <w:t>дисциплины:</w:t>
      </w:r>
    </w:p>
    <w:p w:rsidR="00241BEF" w:rsidRDefault="00241BEF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3659"/>
        <w:gridCol w:w="4701"/>
      </w:tblGrid>
      <w:tr w:rsidR="00241BEF">
        <w:trPr>
          <w:trHeight w:val="508"/>
        </w:trPr>
        <w:tc>
          <w:tcPr>
            <w:tcW w:w="1133" w:type="dxa"/>
          </w:tcPr>
          <w:p w:rsidR="00241BEF" w:rsidRDefault="00A717C5">
            <w:pPr>
              <w:pStyle w:val="TableParagraph"/>
              <w:spacing w:line="250" w:lineRule="exact"/>
              <w:ind w:left="398" w:right="128" w:hanging="245"/>
              <w:rPr>
                <w:b/>
              </w:rPr>
            </w:pPr>
            <w:r>
              <w:rPr>
                <w:b/>
              </w:rPr>
              <w:t>Код ПК,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ОК</w:t>
            </w:r>
          </w:p>
        </w:tc>
        <w:tc>
          <w:tcPr>
            <w:tcW w:w="3659" w:type="dxa"/>
          </w:tcPr>
          <w:p w:rsidR="00241BEF" w:rsidRDefault="00A717C5">
            <w:pPr>
              <w:pStyle w:val="TableParagraph"/>
              <w:spacing w:before="125"/>
              <w:ind w:left="1423" w:right="1404"/>
              <w:jc w:val="center"/>
              <w:rPr>
                <w:b/>
              </w:rPr>
            </w:pPr>
            <w:r>
              <w:rPr>
                <w:b/>
              </w:rPr>
              <w:t>Умения</w:t>
            </w:r>
          </w:p>
        </w:tc>
        <w:tc>
          <w:tcPr>
            <w:tcW w:w="4701" w:type="dxa"/>
          </w:tcPr>
          <w:p w:rsidR="00241BEF" w:rsidRDefault="00A717C5">
            <w:pPr>
              <w:pStyle w:val="TableParagraph"/>
              <w:spacing w:before="125"/>
              <w:ind w:left="1964" w:right="1960"/>
              <w:jc w:val="center"/>
              <w:rPr>
                <w:b/>
              </w:rPr>
            </w:pPr>
            <w:r>
              <w:rPr>
                <w:b/>
              </w:rPr>
              <w:t>Знания</w:t>
            </w:r>
          </w:p>
        </w:tc>
      </w:tr>
      <w:tr w:rsidR="00241BEF">
        <w:trPr>
          <w:trHeight w:val="268"/>
        </w:trPr>
        <w:tc>
          <w:tcPr>
            <w:tcW w:w="1133" w:type="dxa"/>
            <w:tcBorders>
              <w:bottom w:val="nil"/>
            </w:tcBorders>
          </w:tcPr>
          <w:p w:rsidR="00241BEF" w:rsidRDefault="00A717C5">
            <w:pPr>
              <w:pStyle w:val="TableParagraph"/>
              <w:spacing w:line="245" w:lineRule="exact"/>
              <w:ind w:left="110"/>
            </w:pPr>
            <w:r>
              <w:t>ОК 1,</w:t>
            </w:r>
          </w:p>
        </w:tc>
        <w:tc>
          <w:tcPr>
            <w:tcW w:w="3659" w:type="dxa"/>
            <w:tcBorders>
              <w:bottom w:val="nil"/>
            </w:tcBorders>
          </w:tcPr>
          <w:p w:rsidR="00241BEF" w:rsidRDefault="00A717C5">
            <w:pPr>
              <w:pStyle w:val="TableParagraph"/>
              <w:spacing w:line="245" w:lineRule="exact"/>
              <w:ind w:left="259"/>
            </w:pPr>
            <w:r>
              <w:t>Управлять</w:t>
            </w:r>
            <w:r>
              <w:rPr>
                <w:spacing w:val="-7"/>
              </w:rPr>
              <w:t xml:space="preserve"> </w:t>
            </w:r>
            <w:r>
              <w:t>параметрами</w:t>
            </w:r>
            <w:r>
              <w:rPr>
                <w:spacing w:val="-2"/>
              </w:rPr>
              <w:t xml:space="preserve"> </w:t>
            </w:r>
            <w:r>
              <w:t>загрузки</w:t>
            </w:r>
          </w:p>
        </w:tc>
        <w:tc>
          <w:tcPr>
            <w:tcW w:w="4701" w:type="dxa"/>
            <w:tcBorders>
              <w:bottom w:val="nil"/>
            </w:tcBorders>
          </w:tcPr>
          <w:p w:rsidR="00241BEF" w:rsidRDefault="00A717C5">
            <w:pPr>
              <w:pStyle w:val="TableParagraph"/>
              <w:spacing w:line="245" w:lineRule="exact"/>
              <w:ind w:left="254"/>
            </w:pP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понятия,</w:t>
            </w:r>
            <w:r>
              <w:rPr>
                <w:spacing w:val="2"/>
              </w:rPr>
              <w:t xml:space="preserve"> </w:t>
            </w:r>
            <w:r>
              <w:t>функции,</w:t>
            </w:r>
            <w:r>
              <w:rPr>
                <w:spacing w:val="-4"/>
              </w:rPr>
              <w:t xml:space="preserve"> </w:t>
            </w:r>
            <w:r>
              <w:t>состав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</w:tr>
      <w:tr w:rsidR="00241BEF">
        <w:trPr>
          <w:trHeight w:val="290"/>
        </w:trPr>
        <w:tc>
          <w:tcPr>
            <w:tcW w:w="1133" w:type="dxa"/>
            <w:tcBorders>
              <w:top w:val="nil"/>
              <w:bottom w:val="nil"/>
            </w:tcBorders>
          </w:tcPr>
          <w:p w:rsidR="00241BEF" w:rsidRDefault="00A717C5">
            <w:pPr>
              <w:pStyle w:val="TableParagraph"/>
              <w:spacing w:before="15"/>
              <w:ind w:left="110"/>
            </w:pPr>
            <w:r>
              <w:t>ОК 2,</w:t>
            </w: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241BEF" w:rsidRDefault="00A717C5">
            <w:pPr>
              <w:pStyle w:val="TableParagraph"/>
              <w:spacing w:before="15"/>
              <w:ind w:left="259"/>
            </w:pPr>
            <w:r>
              <w:t>операционной</w:t>
            </w:r>
            <w:r>
              <w:rPr>
                <w:spacing w:val="-3"/>
              </w:rPr>
              <w:t xml:space="preserve"> </w:t>
            </w:r>
            <w:r>
              <w:t>системы.</w:t>
            </w:r>
          </w:p>
        </w:tc>
        <w:tc>
          <w:tcPr>
            <w:tcW w:w="4701" w:type="dxa"/>
            <w:tcBorders>
              <w:top w:val="nil"/>
              <w:bottom w:val="nil"/>
            </w:tcBorders>
          </w:tcPr>
          <w:p w:rsidR="00241BEF" w:rsidRDefault="00A717C5">
            <w:pPr>
              <w:pStyle w:val="TableParagraph"/>
              <w:spacing w:before="15"/>
              <w:ind w:left="254"/>
            </w:pPr>
            <w:r>
              <w:t>принципы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операционных</w:t>
            </w:r>
            <w:r>
              <w:rPr>
                <w:spacing w:val="-4"/>
              </w:rPr>
              <w:t xml:space="preserve"> </w:t>
            </w:r>
            <w:r>
              <w:t>систем.</w:t>
            </w:r>
          </w:p>
        </w:tc>
      </w:tr>
      <w:tr w:rsidR="00241BEF">
        <w:trPr>
          <w:trHeight w:val="852"/>
        </w:trPr>
        <w:tc>
          <w:tcPr>
            <w:tcW w:w="1133" w:type="dxa"/>
            <w:tcBorders>
              <w:top w:val="nil"/>
              <w:bottom w:val="nil"/>
            </w:tcBorders>
          </w:tcPr>
          <w:p w:rsidR="00241BEF" w:rsidRDefault="00A717C5">
            <w:pPr>
              <w:pStyle w:val="TableParagraph"/>
              <w:spacing w:before="13"/>
              <w:ind w:left="110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5,</w:t>
            </w:r>
          </w:p>
          <w:p w:rsidR="00241BEF" w:rsidRDefault="00A717C5">
            <w:pPr>
              <w:pStyle w:val="TableParagraph"/>
              <w:spacing w:before="40"/>
              <w:ind w:left="110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9,</w:t>
            </w:r>
          </w:p>
          <w:p w:rsidR="00241BEF" w:rsidRDefault="00A717C5">
            <w:pPr>
              <w:pStyle w:val="TableParagraph"/>
              <w:spacing w:before="35" w:line="238" w:lineRule="exact"/>
              <w:ind w:left="110"/>
            </w:pPr>
            <w:r>
              <w:t>ОК 10,</w:t>
            </w: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241BEF" w:rsidRDefault="00A717C5">
            <w:pPr>
              <w:pStyle w:val="TableParagraph"/>
              <w:spacing w:before="214" w:line="273" w:lineRule="auto"/>
              <w:ind w:left="259" w:right="490"/>
            </w:pPr>
            <w:r>
              <w:t>Выполнять конфигурирование</w:t>
            </w:r>
            <w:r>
              <w:rPr>
                <w:spacing w:val="-52"/>
              </w:rPr>
              <w:t xml:space="preserve"> </w:t>
            </w:r>
            <w:r>
              <w:t>аппаратных</w:t>
            </w:r>
            <w:r>
              <w:rPr>
                <w:spacing w:val="1"/>
              </w:rPr>
              <w:t xml:space="preserve"> </w:t>
            </w:r>
            <w:r>
              <w:t>устройств.</w:t>
            </w:r>
          </w:p>
        </w:tc>
        <w:tc>
          <w:tcPr>
            <w:tcW w:w="4701" w:type="dxa"/>
            <w:tcBorders>
              <w:top w:val="nil"/>
              <w:bottom w:val="nil"/>
            </w:tcBorders>
          </w:tcPr>
          <w:p w:rsidR="00241BEF" w:rsidRDefault="00A717C5">
            <w:pPr>
              <w:pStyle w:val="TableParagraph"/>
              <w:spacing w:before="214" w:line="273" w:lineRule="auto"/>
              <w:ind w:left="254" w:right="424"/>
            </w:pPr>
            <w:r>
              <w:t>Архитектуры современных операционных</w:t>
            </w:r>
            <w:r>
              <w:rPr>
                <w:spacing w:val="-52"/>
              </w:rPr>
              <w:t xml:space="preserve"> </w:t>
            </w:r>
            <w:r>
              <w:t>систем.</w:t>
            </w:r>
          </w:p>
        </w:tc>
      </w:tr>
      <w:tr w:rsidR="00241BEF">
        <w:trPr>
          <w:trHeight w:val="1116"/>
        </w:trPr>
        <w:tc>
          <w:tcPr>
            <w:tcW w:w="1133" w:type="dxa"/>
            <w:tcBorders>
              <w:top w:val="nil"/>
              <w:bottom w:val="nil"/>
            </w:tcBorders>
          </w:tcPr>
          <w:p w:rsidR="00241BEF" w:rsidRDefault="00A717C5">
            <w:pPr>
              <w:pStyle w:val="TableParagraph"/>
              <w:spacing w:line="249" w:lineRule="exact"/>
              <w:ind w:left="110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6.4,</w:t>
            </w:r>
          </w:p>
          <w:p w:rsidR="00241BEF" w:rsidRDefault="00A717C5">
            <w:pPr>
              <w:pStyle w:val="TableParagraph"/>
              <w:spacing w:before="2"/>
              <w:ind w:left="110"/>
            </w:pPr>
            <w:r>
              <w:t>6.5,</w:t>
            </w:r>
          </w:p>
          <w:p w:rsidR="00241BEF" w:rsidRDefault="00A717C5">
            <w:pPr>
              <w:pStyle w:val="TableParagraph"/>
              <w:spacing w:before="1" w:line="251" w:lineRule="exact"/>
              <w:ind w:left="110"/>
            </w:pPr>
            <w:r>
              <w:t>ПК 7.2,</w:t>
            </w:r>
          </w:p>
          <w:p w:rsidR="00241BEF" w:rsidRDefault="00A717C5">
            <w:pPr>
              <w:pStyle w:val="TableParagraph"/>
              <w:spacing w:line="251" w:lineRule="exact"/>
              <w:ind w:left="110"/>
            </w:pPr>
            <w:r>
              <w:t>7.3, 7.5</w:t>
            </w: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241BEF" w:rsidRDefault="00A717C5">
            <w:pPr>
              <w:pStyle w:val="TableParagraph"/>
              <w:spacing w:before="145" w:line="276" w:lineRule="auto"/>
              <w:ind w:left="259" w:right="381"/>
              <w:jc w:val="both"/>
            </w:pPr>
            <w:r>
              <w:t>Управлять учетными записями,</w:t>
            </w:r>
            <w:r>
              <w:rPr>
                <w:spacing w:val="-52"/>
              </w:rPr>
              <w:t xml:space="preserve"> </w:t>
            </w:r>
            <w:r>
              <w:t>настраивать</w:t>
            </w:r>
            <w:r>
              <w:rPr>
                <w:spacing w:val="-10"/>
              </w:rPr>
              <w:t xml:space="preserve"> </w:t>
            </w:r>
            <w:r>
              <w:t>параметры</w:t>
            </w:r>
            <w:r>
              <w:rPr>
                <w:spacing w:val="-4"/>
              </w:rPr>
              <w:t xml:space="preserve"> </w:t>
            </w:r>
            <w:r>
              <w:t>рабочей</w:t>
            </w:r>
            <w:r>
              <w:rPr>
                <w:spacing w:val="-53"/>
              </w:rPr>
              <w:t xml:space="preserve"> </w:t>
            </w:r>
            <w:r>
              <w:t>среды</w:t>
            </w:r>
            <w:r>
              <w:rPr>
                <w:spacing w:val="1"/>
              </w:rPr>
              <w:t xml:space="preserve"> </w:t>
            </w:r>
            <w:r>
              <w:t>пользователей.</w:t>
            </w:r>
          </w:p>
        </w:tc>
        <w:tc>
          <w:tcPr>
            <w:tcW w:w="4701" w:type="dxa"/>
            <w:tcBorders>
              <w:top w:val="nil"/>
              <w:bottom w:val="nil"/>
            </w:tcBorders>
          </w:tcPr>
          <w:p w:rsidR="00241BEF" w:rsidRDefault="00A717C5">
            <w:pPr>
              <w:pStyle w:val="TableParagraph"/>
              <w:spacing w:before="145" w:line="276" w:lineRule="auto"/>
              <w:ind w:left="254" w:right="271"/>
            </w:pPr>
            <w:r>
              <w:t>Особенности</w:t>
            </w:r>
            <w:r>
              <w:rPr>
                <w:spacing w:val="2"/>
              </w:rPr>
              <w:t xml:space="preserve"> </w:t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функционирования семейств операционных</w:t>
            </w:r>
            <w:r>
              <w:rPr>
                <w:spacing w:val="-52"/>
              </w:rPr>
              <w:t xml:space="preserve"> </w:t>
            </w:r>
            <w:r>
              <w:t>систем "Unix"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"Windows".</w:t>
            </w:r>
          </w:p>
        </w:tc>
      </w:tr>
      <w:tr w:rsidR="00241BEF">
        <w:trPr>
          <w:trHeight w:val="376"/>
        </w:trPr>
        <w:tc>
          <w:tcPr>
            <w:tcW w:w="1133" w:type="dxa"/>
            <w:tcBorders>
              <w:top w:val="nil"/>
              <w:bottom w:val="nil"/>
            </w:tcBorders>
          </w:tcPr>
          <w:p w:rsidR="00241BEF" w:rsidRDefault="00241BEF">
            <w:pPr>
              <w:pStyle w:val="TableParagraph"/>
              <w:ind w:left="0"/>
            </w:pP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241BEF" w:rsidRDefault="00A717C5">
            <w:pPr>
              <w:pStyle w:val="TableParagraph"/>
              <w:spacing w:before="99"/>
              <w:ind w:left="259"/>
            </w:pPr>
            <w:r>
              <w:t>Управлять</w:t>
            </w:r>
            <w:r>
              <w:rPr>
                <w:spacing w:val="-5"/>
              </w:rPr>
              <w:t xml:space="preserve"> </w:t>
            </w:r>
            <w:r>
              <w:t>дисками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файловыми</w:t>
            </w:r>
          </w:p>
        </w:tc>
        <w:tc>
          <w:tcPr>
            <w:tcW w:w="4701" w:type="dxa"/>
            <w:tcBorders>
              <w:top w:val="nil"/>
              <w:bottom w:val="nil"/>
            </w:tcBorders>
          </w:tcPr>
          <w:p w:rsidR="00241BEF" w:rsidRDefault="00A717C5">
            <w:pPr>
              <w:pStyle w:val="TableParagraph"/>
              <w:spacing w:before="99"/>
              <w:ind w:left="254"/>
            </w:pPr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управления</w:t>
            </w:r>
            <w:r>
              <w:rPr>
                <w:spacing w:val="-2"/>
              </w:rPr>
              <w:t xml:space="preserve"> </w:t>
            </w:r>
            <w:r>
              <w:t>ресурсами в</w:t>
            </w:r>
          </w:p>
        </w:tc>
      </w:tr>
      <w:tr w:rsidR="00241BEF">
        <w:trPr>
          <w:trHeight w:val="290"/>
        </w:trPr>
        <w:tc>
          <w:tcPr>
            <w:tcW w:w="1133" w:type="dxa"/>
            <w:tcBorders>
              <w:top w:val="nil"/>
              <w:bottom w:val="nil"/>
            </w:tcBorders>
          </w:tcPr>
          <w:p w:rsidR="00241BEF" w:rsidRDefault="00241B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241BEF" w:rsidRDefault="00A717C5">
            <w:pPr>
              <w:pStyle w:val="TableParagraph"/>
              <w:spacing w:before="15"/>
              <w:ind w:left="259"/>
            </w:pPr>
            <w:r>
              <w:t>системами,</w:t>
            </w:r>
            <w:r>
              <w:rPr>
                <w:spacing w:val="-3"/>
              </w:rPr>
              <w:t xml:space="preserve"> </w:t>
            </w:r>
            <w:r>
              <w:t>настраивать</w:t>
            </w:r>
            <w:r>
              <w:rPr>
                <w:spacing w:val="-1"/>
              </w:rPr>
              <w:t xml:space="preserve"> </w:t>
            </w:r>
            <w:r>
              <w:t>сетевые</w:t>
            </w:r>
          </w:p>
        </w:tc>
        <w:tc>
          <w:tcPr>
            <w:tcW w:w="4701" w:type="dxa"/>
            <w:tcBorders>
              <w:top w:val="nil"/>
              <w:bottom w:val="nil"/>
            </w:tcBorders>
          </w:tcPr>
          <w:p w:rsidR="00241BEF" w:rsidRDefault="00A717C5">
            <w:pPr>
              <w:pStyle w:val="TableParagraph"/>
              <w:spacing w:before="15"/>
              <w:ind w:left="254"/>
            </w:pPr>
            <w:r>
              <w:t>операционной</w:t>
            </w:r>
            <w:r>
              <w:rPr>
                <w:spacing w:val="-5"/>
              </w:rPr>
              <w:t xml:space="preserve"> </w:t>
            </w:r>
            <w:r>
              <w:t>системе.</w:t>
            </w:r>
          </w:p>
        </w:tc>
      </w:tr>
      <w:tr w:rsidR="00241BEF">
        <w:trPr>
          <w:trHeight w:val="1284"/>
        </w:trPr>
        <w:tc>
          <w:tcPr>
            <w:tcW w:w="1133" w:type="dxa"/>
            <w:tcBorders>
              <w:top w:val="nil"/>
            </w:tcBorders>
          </w:tcPr>
          <w:p w:rsidR="00241BEF" w:rsidRDefault="00241BEF">
            <w:pPr>
              <w:pStyle w:val="TableParagraph"/>
              <w:ind w:left="0"/>
            </w:pPr>
          </w:p>
        </w:tc>
        <w:tc>
          <w:tcPr>
            <w:tcW w:w="3659" w:type="dxa"/>
            <w:tcBorders>
              <w:top w:val="nil"/>
            </w:tcBorders>
          </w:tcPr>
          <w:p w:rsidR="00241BEF" w:rsidRDefault="00A717C5">
            <w:pPr>
              <w:pStyle w:val="TableParagraph"/>
              <w:spacing w:before="13" w:line="278" w:lineRule="auto"/>
              <w:ind w:left="259" w:right="100"/>
            </w:pPr>
            <w:r>
              <w:t>параметры,</w:t>
            </w:r>
            <w:r>
              <w:rPr>
                <w:spacing w:val="55"/>
              </w:rPr>
              <w:t xml:space="preserve"> </w:t>
            </w:r>
            <w:r>
              <w:t>управлять</w:t>
            </w:r>
            <w:r>
              <w:rPr>
                <w:spacing w:val="1"/>
              </w:rPr>
              <w:t xml:space="preserve"> </w:t>
            </w:r>
            <w:r>
              <w:t>разделением ресурсов в локальной</w:t>
            </w:r>
            <w:r>
              <w:rPr>
                <w:spacing w:val="-53"/>
              </w:rPr>
              <w:t xml:space="preserve"> </w:t>
            </w:r>
            <w:r>
              <w:t>сети.</w:t>
            </w:r>
          </w:p>
        </w:tc>
        <w:tc>
          <w:tcPr>
            <w:tcW w:w="4701" w:type="dxa"/>
            <w:tcBorders>
              <w:top w:val="nil"/>
            </w:tcBorders>
          </w:tcPr>
          <w:p w:rsidR="00241BEF" w:rsidRDefault="00A717C5">
            <w:pPr>
              <w:pStyle w:val="TableParagraph"/>
              <w:spacing w:before="215" w:line="276" w:lineRule="auto"/>
              <w:ind w:left="254" w:right="678"/>
            </w:pPr>
            <w:r>
              <w:t>Основные задачи администрирования и</w:t>
            </w:r>
            <w:r>
              <w:rPr>
                <w:spacing w:val="-52"/>
              </w:rPr>
              <w:t xml:space="preserve"> </w:t>
            </w:r>
            <w:r>
              <w:t>способы их выполнения в изучаемых</w:t>
            </w:r>
            <w:r>
              <w:rPr>
                <w:spacing w:val="1"/>
              </w:rPr>
              <w:t xml:space="preserve"> </w:t>
            </w:r>
            <w:r>
              <w:t>операционные</w:t>
            </w:r>
            <w:r>
              <w:rPr>
                <w:spacing w:val="-5"/>
              </w:rPr>
              <w:t xml:space="preserve"> </w:t>
            </w:r>
            <w:r>
              <w:t>системах.</w:t>
            </w:r>
          </w:p>
        </w:tc>
      </w:tr>
    </w:tbl>
    <w:p w:rsidR="00241BEF" w:rsidRDefault="00241BEF">
      <w:pPr>
        <w:pStyle w:val="a3"/>
        <w:spacing w:before="10"/>
        <w:rPr>
          <w:b/>
          <w:sz w:val="23"/>
        </w:rPr>
      </w:pPr>
    </w:p>
    <w:p w:rsidR="00241BEF" w:rsidRDefault="00A717C5">
      <w:pPr>
        <w:pStyle w:val="a5"/>
        <w:numPr>
          <w:ilvl w:val="0"/>
          <w:numId w:val="7"/>
        </w:numPr>
        <w:tabs>
          <w:tab w:val="left" w:pos="565"/>
        </w:tabs>
        <w:ind w:left="564" w:hanging="226"/>
        <w:jc w:val="both"/>
        <w:rPr>
          <w:b/>
        </w:rPr>
      </w:pPr>
      <w:r>
        <w:rPr>
          <w:b/>
        </w:rPr>
        <w:t>СТРУКТУРА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СОДЕРЖАНИЕ</w:t>
      </w:r>
      <w:r>
        <w:rPr>
          <w:b/>
          <w:spacing w:val="-7"/>
        </w:rPr>
        <w:t xml:space="preserve"> </w:t>
      </w:r>
      <w:r>
        <w:rPr>
          <w:b/>
        </w:rPr>
        <w:t>УЧЕБНОЙ</w:t>
      </w:r>
      <w:r>
        <w:rPr>
          <w:b/>
          <w:spacing w:val="-7"/>
        </w:rPr>
        <w:t xml:space="preserve"> </w:t>
      </w:r>
      <w:r>
        <w:rPr>
          <w:b/>
        </w:rPr>
        <w:t>ДИСЦИПЛИНЫ</w:t>
      </w:r>
    </w:p>
    <w:p w:rsidR="00241BEF" w:rsidRDefault="00241BEF">
      <w:pPr>
        <w:pStyle w:val="a3"/>
        <w:spacing w:before="7"/>
        <w:rPr>
          <w:b/>
          <w:sz w:val="20"/>
        </w:rPr>
      </w:pPr>
    </w:p>
    <w:p w:rsidR="00241BEF" w:rsidRDefault="00A717C5">
      <w:pPr>
        <w:pStyle w:val="a5"/>
        <w:numPr>
          <w:ilvl w:val="1"/>
          <w:numId w:val="7"/>
        </w:numPr>
        <w:tabs>
          <w:tab w:val="left" w:pos="729"/>
        </w:tabs>
        <w:ind w:left="728" w:hanging="390"/>
        <w:jc w:val="both"/>
        <w:rPr>
          <w:b/>
        </w:rPr>
      </w:pPr>
      <w:r>
        <w:rPr>
          <w:b/>
        </w:rPr>
        <w:t>Объем</w:t>
      </w:r>
      <w:r>
        <w:rPr>
          <w:b/>
          <w:spacing w:val="-2"/>
        </w:rPr>
        <w:t xml:space="preserve"> </w:t>
      </w:r>
      <w:r>
        <w:rPr>
          <w:b/>
        </w:rPr>
        <w:t>учебной</w:t>
      </w:r>
      <w:r>
        <w:rPr>
          <w:b/>
          <w:spacing w:val="2"/>
        </w:rPr>
        <w:t xml:space="preserve"> </w:t>
      </w:r>
      <w:r>
        <w:rPr>
          <w:b/>
        </w:rPr>
        <w:t>дисциплины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виды</w:t>
      </w:r>
      <w:r>
        <w:rPr>
          <w:b/>
          <w:spacing w:val="-4"/>
        </w:rPr>
        <w:t xml:space="preserve"> </w:t>
      </w:r>
      <w:r>
        <w:rPr>
          <w:b/>
        </w:rPr>
        <w:t>учебной</w:t>
      </w:r>
      <w:r>
        <w:rPr>
          <w:b/>
          <w:spacing w:val="-6"/>
        </w:rPr>
        <w:t xml:space="preserve"> </w:t>
      </w:r>
      <w:r>
        <w:rPr>
          <w:b/>
        </w:rPr>
        <w:t>работы</w:t>
      </w:r>
    </w:p>
    <w:p w:rsidR="00241BEF" w:rsidRDefault="00241BEF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1772"/>
      </w:tblGrid>
      <w:tr w:rsidR="00241BEF">
        <w:trPr>
          <w:trHeight w:val="493"/>
        </w:trPr>
        <w:tc>
          <w:tcPr>
            <w:tcW w:w="7803" w:type="dxa"/>
          </w:tcPr>
          <w:p w:rsidR="00241BEF" w:rsidRDefault="00A717C5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772" w:type="dxa"/>
          </w:tcPr>
          <w:p w:rsidR="00241BEF" w:rsidRDefault="00A717C5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часах</w:t>
            </w:r>
          </w:p>
        </w:tc>
      </w:tr>
      <w:tr w:rsidR="00241BEF">
        <w:trPr>
          <w:trHeight w:val="489"/>
        </w:trPr>
        <w:tc>
          <w:tcPr>
            <w:tcW w:w="7803" w:type="dxa"/>
          </w:tcPr>
          <w:p w:rsidR="00241BEF" w:rsidRDefault="00A717C5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772" w:type="dxa"/>
          </w:tcPr>
          <w:p w:rsidR="00241BEF" w:rsidRDefault="00A717C5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241BEF">
        <w:trPr>
          <w:trHeight w:val="493"/>
        </w:trPr>
        <w:tc>
          <w:tcPr>
            <w:tcW w:w="9575" w:type="dxa"/>
            <w:gridSpan w:val="2"/>
          </w:tcPr>
          <w:p w:rsidR="00241BEF" w:rsidRDefault="00A717C5">
            <w:pPr>
              <w:pStyle w:val="TableParagraph"/>
              <w:spacing w:line="244" w:lineRule="exact"/>
              <w:ind w:left="112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</w:tc>
      </w:tr>
      <w:tr w:rsidR="00241BEF">
        <w:trPr>
          <w:trHeight w:val="488"/>
        </w:trPr>
        <w:tc>
          <w:tcPr>
            <w:tcW w:w="7803" w:type="dxa"/>
          </w:tcPr>
          <w:p w:rsidR="00241BEF" w:rsidRDefault="00A717C5">
            <w:pPr>
              <w:pStyle w:val="TableParagraph"/>
              <w:spacing w:line="244" w:lineRule="exact"/>
              <w:ind w:left="112"/>
            </w:pPr>
            <w:r>
              <w:t>теоретическое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1772" w:type="dxa"/>
          </w:tcPr>
          <w:p w:rsidR="00241BEF" w:rsidRDefault="00A717C5">
            <w:pPr>
              <w:pStyle w:val="TableParagraph"/>
              <w:spacing w:line="244" w:lineRule="exact"/>
              <w:ind w:left="112"/>
            </w:pPr>
            <w:r>
              <w:t>28</w:t>
            </w:r>
          </w:p>
        </w:tc>
      </w:tr>
      <w:tr w:rsidR="00241BEF">
        <w:trPr>
          <w:trHeight w:val="489"/>
        </w:trPr>
        <w:tc>
          <w:tcPr>
            <w:tcW w:w="7803" w:type="dxa"/>
          </w:tcPr>
          <w:p w:rsidR="00241BEF" w:rsidRDefault="00A717C5">
            <w:pPr>
              <w:pStyle w:val="TableParagraph"/>
              <w:spacing w:line="244" w:lineRule="exact"/>
              <w:ind w:left="112"/>
            </w:pPr>
            <w:r>
              <w:t>практические</w:t>
            </w:r>
            <w:r>
              <w:rPr>
                <w:spacing w:val="-5"/>
              </w:rPr>
              <w:t xml:space="preserve"> </w:t>
            </w:r>
            <w:r>
              <w:t>занятия</w:t>
            </w:r>
          </w:p>
        </w:tc>
        <w:tc>
          <w:tcPr>
            <w:tcW w:w="1772" w:type="dxa"/>
          </w:tcPr>
          <w:p w:rsidR="00241BEF" w:rsidRDefault="00A717C5">
            <w:pPr>
              <w:pStyle w:val="TableParagraph"/>
              <w:spacing w:line="244" w:lineRule="exact"/>
              <w:ind w:left="112"/>
            </w:pPr>
            <w:r>
              <w:t>18</w:t>
            </w:r>
          </w:p>
        </w:tc>
      </w:tr>
      <w:tr w:rsidR="00241BEF">
        <w:trPr>
          <w:trHeight w:val="494"/>
        </w:trPr>
        <w:tc>
          <w:tcPr>
            <w:tcW w:w="7803" w:type="dxa"/>
          </w:tcPr>
          <w:p w:rsidR="00241BEF" w:rsidRDefault="00A717C5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  <w:tc>
          <w:tcPr>
            <w:tcW w:w="1772" w:type="dxa"/>
          </w:tcPr>
          <w:p w:rsidR="00241BEF" w:rsidRDefault="00A717C5">
            <w:pPr>
              <w:pStyle w:val="TableParagraph"/>
              <w:spacing w:line="249" w:lineRule="exact"/>
              <w:ind w:left="112"/>
            </w:pPr>
            <w:r>
              <w:t>2</w:t>
            </w:r>
          </w:p>
        </w:tc>
      </w:tr>
    </w:tbl>
    <w:p w:rsidR="00241BEF" w:rsidRDefault="00241BEF">
      <w:pPr>
        <w:spacing w:line="249" w:lineRule="exact"/>
        <w:sectPr w:rsidR="00241BEF">
          <w:pgSz w:w="11910" w:h="16840"/>
          <w:pgMar w:top="1040" w:right="620" w:bottom="1180" w:left="1360" w:header="0" w:footer="998" w:gutter="0"/>
          <w:cols w:space="720"/>
        </w:sectPr>
      </w:pPr>
    </w:p>
    <w:p w:rsidR="00241BEF" w:rsidRDefault="00A717C5">
      <w:pPr>
        <w:spacing w:before="78"/>
        <w:ind w:left="594"/>
        <w:rPr>
          <w:b/>
          <w:sz w:val="24"/>
        </w:rPr>
      </w:pPr>
      <w:r>
        <w:rPr>
          <w:b/>
          <w:i/>
          <w:spacing w:val="-1"/>
          <w:sz w:val="24"/>
        </w:rPr>
        <w:lastRenderedPageBreak/>
        <w:t>1.2.</w:t>
      </w:r>
      <w:r>
        <w:rPr>
          <w:b/>
          <w:i/>
          <w:spacing w:val="-19"/>
          <w:sz w:val="24"/>
        </w:rPr>
        <w:t xml:space="preserve"> </w:t>
      </w:r>
      <w:r>
        <w:rPr>
          <w:b/>
          <w:i/>
          <w:spacing w:val="-1"/>
          <w:sz w:val="24"/>
        </w:rPr>
        <w:t>Тематический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pacing w:val="-1"/>
          <w:sz w:val="24"/>
        </w:rPr>
        <w:t>план и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pacing w:val="-1"/>
          <w:sz w:val="24"/>
        </w:rPr>
        <w:t>содержание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pacing w:val="-1"/>
          <w:sz w:val="24"/>
        </w:rPr>
        <w:t>учебной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1"/>
          <w:sz w:val="24"/>
        </w:rPr>
        <w:t>дисциплины</w:t>
      </w:r>
      <w:r>
        <w:rPr>
          <w:b/>
          <w:i/>
          <w:spacing w:val="12"/>
          <w:sz w:val="24"/>
        </w:rPr>
        <w:t xml:space="preserve"> </w:t>
      </w:r>
      <w:r>
        <w:rPr>
          <w:b/>
          <w:spacing w:val="-1"/>
          <w:sz w:val="24"/>
        </w:rPr>
        <w:t xml:space="preserve">«ОП.01. </w:t>
      </w:r>
      <w:r>
        <w:rPr>
          <w:b/>
          <w:sz w:val="24"/>
        </w:rPr>
        <w:t>ОПЕРАЦИОННЫЕ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СРЕДЫ»</w:t>
      </w:r>
    </w:p>
    <w:p w:rsidR="00241BEF" w:rsidRDefault="00241BEF">
      <w:pPr>
        <w:pStyle w:val="a3"/>
        <w:spacing w:before="10"/>
        <w:rPr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8191"/>
        <w:gridCol w:w="1565"/>
        <w:gridCol w:w="3274"/>
      </w:tblGrid>
      <w:tr w:rsidR="00241BEF">
        <w:trPr>
          <w:trHeight w:val="1161"/>
        </w:trPr>
        <w:tc>
          <w:tcPr>
            <w:tcW w:w="1906" w:type="dxa"/>
          </w:tcPr>
          <w:p w:rsidR="00241BEF" w:rsidRDefault="00A717C5">
            <w:pPr>
              <w:pStyle w:val="TableParagraph"/>
              <w:spacing w:line="273" w:lineRule="auto"/>
              <w:ind w:left="215" w:right="188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8191" w:type="dxa"/>
          </w:tcPr>
          <w:p w:rsidR="00241BEF" w:rsidRDefault="00A717C5">
            <w:pPr>
              <w:pStyle w:val="TableParagraph"/>
              <w:spacing w:line="273" w:lineRule="auto"/>
              <w:ind w:left="3404" w:right="618" w:hanging="278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материала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 формы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565" w:type="dxa"/>
          </w:tcPr>
          <w:p w:rsidR="00241BEF" w:rsidRDefault="00A717C5">
            <w:pPr>
              <w:pStyle w:val="TableParagraph"/>
              <w:spacing w:line="273" w:lineRule="auto"/>
              <w:ind w:left="504" w:right="340" w:hanging="140"/>
              <w:rPr>
                <w:b/>
              </w:rPr>
            </w:pPr>
            <w:r>
              <w:rPr>
                <w:b/>
              </w:rPr>
              <w:t>Объем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часах</w:t>
            </w:r>
          </w:p>
        </w:tc>
        <w:tc>
          <w:tcPr>
            <w:tcW w:w="3274" w:type="dxa"/>
          </w:tcPr>
          <w:p w:rsidR="00241BEF" w:rsidRDefault="00A717C5">
            <w:pPr>
              <w:pStyle w:val="TableParagraph"/>
              <w:spacing w:line="276" w:lineRule="auto"/>
              <w:ind w:left="408" w:right="397" w:hanging="7"/>
              <w:jc w:val="center"/>
              <w:rPr>
                <w:b/>
              </w:rPr>
            </w:pPr>
            <w:r>
              <w:rPr>
                <w:b/>
              </w:rPr>
              <w:t>Коды компетенций,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формированию </w:t>
            </w:r>
            <w:r>
              <w:rPr>
                <w:b/>
              </w:rPr>
              <w:t>которых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способствует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элемент</w:t>
            </w:r>
          </w:p>
          <w:p w:rsidR="00241BEF" w:rsidRDefault="00A717C5">
            <w:pPr>
              <w:pStyle w:val="TableParagraph"/>
              <w:ind w:left="1030" w:right="1030"/>
              <w:jc w:val="center"/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241BEF">
        <w:trPr>
          <w:trHeight w:val="335"/>
        </w:trPr>
        <w:tc>
          <w:tcPr>
            <w:tcW w:w="1906" w:type="dxa"/>
          </w:tcPr>
          <w:p w:rsidR="00241BEF" w:rsidRDefault="00A717C5">
            <w:pPr>
              <w:pStyle w:val="TableParagraph"/>
              <w:spacing w:line="24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91" w:type="dxa"/>
          </w:tcPr>
          <w:p w:rsidR="00241BEF" w:rsidRDefault="00A717C5">
            <w:pPr>
              <w:pStyle w:val="TableParagraph"/>
              <w:spacing w:line="249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5" w:type="dxa"/>
          </w:tcPr>
          <w:p w:rsidR="00241BEF" w:rsidRDefault="00A717C5">
            <w:pPr>
              <w:pStyle w:val="TableParagraph"/>
              <w:spacing w:line="249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74" w:type="dxa"/>
          </w:tcPr>
          <w:p w:rsidR="00241BEF" w:rsidRDefault="00A717C5">
            <w:pPr>
              <w:pStyle w:val="TableParagraph"/>
              <w:spacing w:line="249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41BEF">
        <w:trPr>
          <w:trHeight w:val="292"/>
        </w:trPr>
        <w:tc>
          <w:tcPr>
            <w:tcW w:w="1906" w:type="dxa"/>
            <w:vMerge w:val="restart"/>
          </w:tcPr>
          <w:p w:rsidR="00241BEF" w:rsidRDefault="00A717C5">
            <w:pPr>
              <w:pStyle w:val="TableParagraph"/>
              <w:spacing w:line="276" w:lineRule="auto"/>
              <w:ind w:left="110" w:right="300"/>
              <w:rPr>
                <w:b/>
              </w:rPr>
            </w:pPr>
            <w:r>
              <w:rPr>
                <w:b/>
              </w:rPr>
              <w:t>Тема 1.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История,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назначение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функции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операционных</w:t>
            </w:r>
          </w:p>
          <w:p w:rsidR="00241BEF" w:rsidRDefault="00A717C5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систем</w:t>
            </w:r>
          </w:p>
        </w:tc>
        <w:tc>
          <w:tcPr>
            <w:tcW w:w="8191" w:type="dxa"/>
          </w:tcPr>
          <w:p w:rsidR="00241BEF" w:rsidRDefault="00A717C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565" w:type="dxa"/>
            <w:vMerge w:val="restart"/>
          </w:tcPr>
          <w:p w:rsidR="00241BEF" w:rsidRDefault="00241BEF">
            <w:pPr>
              <w:pStyle w:val="TableParagraph"/>
              <w:ind w:left="0"/>
              <w:rPr>
                <w:b/>
                <w:sz w:val="24"/>
              </w:rPr>
            </w:pPr>
          </w:p>
          <w:p w:rsidR="00241BEF" w:rsidRDefault="00241BEF">
            <w:pPr>
              <w:pStyle w:val="TableParagraph"/>
              <w:ind w:left="0"/>
              <w:rPr>
                <w:b/>
                <w:sz w:val="24"/>
              </w:rPr>
            </w:pPr>
          </w:p>
          <w:p w:rsidR="00241BEF" w:rsidRDefault="00A717C5">
            <w:pPr>
              <w:pStyle w:val="TableParagraph"/>
              <w:spacing w:before="174"/>
              <w:ind w:left="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74" w:type="dxa"/>
            <w:vMerge w:val="restart"/>
          </w:tcPr>
          <w:p w:rsidR="00241BEF" w:rsidRDefault="00A717C5">
            <w:pPr>
              <w:pStyle w:val="TableParagraph"/>
              <w:spacing w:line="244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1,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4"/>
              </w:rPr>
              <w:t xml:space="preserve"> </w:t>
            </w:r>
            <w:r>
              <w:t>2,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4"/>
              </w:rPr>
              <w:t xml:space="preserve"> </w:t>
            </w:r>
            <w:r>
              <w:t>5,</w:t>
            </w:r>
            <w:r>
              <w:rPr>
                <w:spacing w:val="1"/>
              </w:rPr>
              <w:t xml:space="preserve"> </w:t>
            </w:r>
            <w:r>
              <w:t>ОК 9,</w:t>
            </w:r>
          </w:p>
          <w:p w:rsidR="00241BEF" w:rsidRDefault="00A717C5">
            <w:pPr>
              <w:pStyle w:val="TableParagraph"/>
              <w:spacing w:before="40"/>
            </w:pPr>
            <w:r>
              <w:t>ОК 10,</w:t>
            </w:r>
            <w:r>
              <w:rPr>
                <w:spacing w:val="2"/>
              </w:rPr>
              <w:t xml:space="preserve"> </w:t>
            </w:r>
            <w:r>
              <w:t>ПК</w:t>
            </w:r>
            <w:r>
              <w:rPr>
                <w:spacing w:val="-3"/>
              </w:rPr>
              <w:t xml:space="preserve"> </w:t>
            </w:r>
            <w:r>
              <w:t>6.4,</w:t>
            </w:r>
            <w:r>
              <w:rPr>
                <w:spacing w:val="-4"/>
              </w:rPr>
              <w:t xml:space="preserve"> </w:t>
            </w:r>
            <w:r>
              <w:t>6.5,</w:t>
            </w:r>
            <w:r>
              <w:rPr>
                <w:spacing w:val="-3"/>
              </w:rPr>
              <w:t xml:space="preserve"> </w:t>
            </w:r>
            <w:r>
              <w:t>ПК</w:t>
            </w:r>
            <w:r>
              <w:rPr>
                <w:spacing w:val="-3"/>
              </w:rPr>
              <w:t xml:space="preserve"> </w:t>
            </w:r>
            <w:r>
              <w:t>7.2,</w:t>
            </w:r>
            <w:r>
              <w:rPr>
                <w:spacing w:val="2"/>
              </w:rPr>
              <w:t xml:space="preserve"> </w:t>
            </w:r>
            <w:r>
              <w:t>7.3,</w:t>
            </w:r>
          </w:p>
          <w:p w:rsidR="00241BEF" w:rsidRDefault="00A717C5">
            <w:pPr>
              <w:pStyle w:val="TableParagraph"/>
              <w:spacing w:before="40"/>
            </w:pPr>
            <w:r>
              <w:t>7.5</w:t>
            </w:r>
          </w:p>
        </w:tc>
      </w:tr>
      <w:tr w:rsidR="00241BEF">
        <w:trPr>
          <w:trHeight w:val="604"/>
        </w:trPr>
        <w:tc>
          <w:tcPr>
            <w:tcW w:w="1906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  <w:tc>
          <w:tcPr>
            <w:tcW w:w="8191" w:type="dxa"/>
          </w:tcPr>
          <w:p w:rsidR="00241BEF" w:rsidRDefault="00A717C5">
            <w:pPr>
              <w:pStyle w:val="TableParagraph"/>
              <w:spacing w:line="244" w:lineRule="exact"/>
            </w:pPr>
            <w:r>
              <w:t>История,</w:t>
            </w:r>
            <w:r>
              <w:rPr>
                <w:spacing w:val="-2"/>
              </w:rPr>
              <w:t xml:space="preserve"> </w:t>
            </w:r>
            <w:r>
              <w:t>назначение,</w:t>
            </w:r>
            <w:r>
              <w:rPr>
                <w:spacing w:val="-1"/>
              </w:rPr>
              <w:t xml:space="preserve"> </w:t>
            </w:r>
            <w:r>
              <w:t>функции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виды</w:t>
            </w:r>
            <w:r>
              <w:rPr>
                <w:spacing w:val="-6"/>
              </w:rPr>
              <w:t xml:space="preserve"> </w:t>
            </w:r>
            <w:r>
              <w:t>операционных</w:t>
            </w:r>
            <w:r>
              <w:rPr>
                <w:spacing w:val="-3"/>
              </w:rPr>
              <w:t xml:space="preserve"> </w:t>
            </w:r>
            <w:r>
              <w:t>систем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</w:tr>
      <w:tr w:rsidR="00241BEF">
        <w:trPr>
          <w:trHeight w:val="830"/>
        </w:trPr>
        <w:tc>
          <w:tcPr>
            <w:tcW w:w="1906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  <w:tc>
          <w:tcPr>
            <w:tcW w:w="8191" w:type="dxa"/>
          </w:tcPr>
          <w:p w:rsidR="00241BEF" w:rsidRDefault="00A717C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</w:tr>
      <w:tr w:rsidR="00241BEF">
        <w:trPr>
          <w:trHeight w:val="292"/>
        </w:trPr>
        <w:tc>
          <w:tcPr>
            <w:tcW w:w="1906" w:type="dxa"/>
            <w:vMerge w:val="restart"/>
          </w:tcPr>
          <w:p w:rsidR="00241BEF" w:rsidRDefault="00A717C5">
            <w:pPr>
              <w:pStyle w:val="TableParagraph"/>
              <w:spacing w:line="276" w:lineRule="auto"/>
              <w:ind w:left="110" w:right="345"/>
              <w:rPr>
                <w:b/>
              </w:rPr>
            </w:pPr>
            <w:r>
              <w:rPr>
                <w:b/>
              </w:rPr>
              <w:t>Тема 2.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Архитектура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операционной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системы</w:t>
            </w:r>
          </w:p>
        </w:tc>
        <w:tc>
          <w:tcPr>
            <w:tcW w:w="8191" w:type="dxa"/>
          </w:tcPr>
          <w:p w:rsidR="00241BEF" w:rsidRDefault="00A717C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565" w:type="dxa"/>
            <w:vMerge w:val="restart"/>
          </w:tcPr>
          <w:p w:rsidR="00241BEF" w:rsidRDefault="00241BEF">
            <w:pPr>
              <w:pStyle w:val="TableParagraph"/>
              <w:ind w:left="0"/>
              <w:rPr>
                <w:b/>
                <w:sz w:val="24"/>
              </w:rPr>
            </w:pPr>
          </w:p>
          <w:p w:rsidR="00241BEF" w:rsidRDefault="00241BEF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241BEF" w:rsidRDefault="00A717C5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74" w:type="dxa"/>
            <w:vMerge w:val="restart"/>
          </w:tcPr>
          <w:p w:rsidR="00241BEF" w:rsidRDefault="00A717C5">
            <w:pPr>
              <w:pStyle w:val="TableParagraph"/>
              <w:spacing w:line="244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1,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4"/>
              </w:rPr>
              <w:t xml:space="preserve"> </w:t>
            </w:r>
            <w:r>
              <w:t>2,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4"/>
              </w:rPr>
              <w:t xml:space="preserve"> </w:t>
            </w:r>
            <w:r>
              <w:t>5,</w:t>
            </w:r>
            <w:r>
              <w:rPr>
                <w:spacing w:val="1"/>
              </w:rPr>
              <w:t xml:space="preserve"> </w:t>
            </w:r>
            <w:r>
              <w:t>ОК 9,</w:t>
            </w:r>
          </w:p>
          <w:p w:rsidR="00241BEF" w:rsidRDefault="00A717C5">
            <w:pPr>
              <w:pStyle w:val="TableParagraph"/>
              <w:spacing w:before="40"/>
            </w:pPr>
            <w:r>
              <w:t>ОК 10,</w:t>
            </w:r>
            <w:r>
              <w:rPr>
                <w:spacing w:val="2"/>
              </w:rPr>
              <w:t xml:space="preserve"> </w:t>
            </w:r>
            <w:r>
              <w:t>ПК</w:t>
            </w:r>
            <w:r>
              <w:rPr>
                <w:spacing w:val="-3"/>
              </w:rPr>
              <w:t xml:space="preserve"> </w:t>
            </w:r>
            <w:r>
              <w:t>6.4,</w:t>
            </w:r>
            <w:r>
              <w:rPr>
                <w:spacing w:val="-4"/>
              </w:rPr>
              <w:t xml:space="preserve"> </w:t>
            </w:r>
            <w:r>
              <w:t>6.5,</w:t>
            </w:r>
            <w:r>
              <w:rPr>
                <w:spacing w:val="-3"/>
              </w:rPr>
              <w:t xml:space="preserve"> </w:t>
            </w:r>
            <w:r>
              <w:t>ПК</w:t>
            </w:r>
            <w:r>
              <w:rPr>
                <w:spacing w:val="-3"/>
              </w:rPr>
              <w:t xml:space="preserve"> </w:t>
            </w:r>
            <w:r>
              <w:t>7.2,</w:t>
            </w:r>
            <w:r>
              <w:rPr>
                <w:spacing w:val="2"/>
              </w:rPr>
              <w:t xml:space="preserve"> </w:t>
            </w:r>
            <w:r>
              <w:t>7.3,</w:t>
            </w:r>
          </w:p>
          <w:p w:rsidR="00241BEF" w:rsidRDefault="00A717C5">
            <w:pPr>
              <w:pStyle w:val="TableParagraph"/>
              <w:spacing w:before="35"/>
            </w:pPr>
            <w:r>
              <w:t>7.5,</w:t>
            </w:r>
          </w:p>
        </w:tc>
      </w:tr>
      <w:tr w:rsidR="00241BEF">
        <w:trPr>
          <w:trHeight w:val="292"/>
        </w:trPr>
        <w:tc>
          <w:tcPr>
            <w:tcW w:w="1906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  <w:tc>
          <w:tcPr>
            <w:tcW w:w="8191" w:type="dxa"/>
          </w:tcPr>
          <w:p w:rsidR="00241BEF" w:rsidRDefault="00A717C5">
            <w:pPr>
              <w:pStyle w:val="TableParagraph"/>
              <w:spacing w:line="244" w:lineRule="exact"/>
            </w:pPr>
            <w:r>
              <w:t>Структура</w:t>
            </w:r>
            <w:r>
              <w:rPr>
                <w:spacing w:val="-1"/>
              </w:rPr>
              <w:t xml:space="preserve"> </w:t>
            </w:r>
            <w:r>
              <w:t>операционных</w:t>
            </w:r>
            <w:r>
              <w:rPr>
                <w:spacing w:val="-4"/>
              </w:rPr>
              <w:t xml:space="preserve"> </w:t>
            </w:r>
            <w:r>
              <w:t>систем.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ядра</w:t>
            </w:r>
            <w:r>
              <w:rPr>
                <w:spacing w:val="-1"/>
              </w:rPr>
              <w:t xml:space="preserve"> </w:t>
            </w:r>
            <w:r>
              <w:t>операционных</w:t>
            </w:r>
            <w:r>
              <w:rPr>
                <w:spacing w:val="-7"/>
              </w:rPr>
              <w:t xml:space="preserve"> </w:t>
            </w:r>
            <w:r>
              <w:t>систем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</w:tr>
      <w:tr w:rsidR="00241BEF">
        <w:trPr>
          <w:trHeight w:val="484"/>
        </w:trPr>
        <w:tc>
          <w:tcPr>
            <w:tcW w:w="1906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  <w:tc>
          <w:tcPr>
            <w:tcW w:w="8191" w:type="dxa"/>
          </w:tcPr>
          <w:p w:rsidR="00241BEF" w:rsidRDefault="00A717C5">
            <w:pPr>
              <w:pStyle w:val="TableParagraph"/>
              <w:spacing w:line="244" w:lineRule="exact"/>
            </w:pPr>
            <w:r>
              <w:t>Микроядерная</w:t>
            </w:r>
            <w:r>
              <w:rPr>
                <w:spacing w:val="-6"/>
              </w:rPr>
              <w:t xml:space="preserve"> </w:t>
            </w:r>
            <w:r>
              <w:t>архитектура</w:t>
            </w:r>
            <w:r>
              <w:rPr>
                <w:spacing w:val="-1"/>
              </w:rPr>
              <w:t xml:space="preserve"> </w:t>
            </w:r>
            <w:r>
              <w:t>(модель</w:t>
            </w:r>
            <w:r>
              <w:rPr>
                <w:spacing w:val="-4"/>
              </w:rPr>
              <w:t xml:space="preserve"> </w:t>
            </w:r>
            <w:r>
              <w:t>клиент-сервер)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</w:tr>
      <w:tr w:rsidR="00241BEF">
        <w:trPr>
          <w:trHeight w:val="335"/>
        </w:trPr>
        <w:tc>
          <w:tcPr>
            <w:tcW w:w="1906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  <w:tc>
          <w:tcPr>
            <w:tcW w:w="8191" w:type="dxa"/>
          </w:tcPr>
          <w:p w:rsidR="00241BEF" w:rsidRDefault="00A717C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</w:tr>
      <w:tr w:rsidR="00241BEF">
        <w:trPr>
          <w:trHeight w:val="292"/>
        </w:trPr>
        <w:tc>
          <w:tcPr>
            <w:tcW w:w="1906" w:type="dxa"/>
            <w:vMerge w:val="restart"/>
          </w:tcPr>
          <w:p w:rsidR="00241BEF" w:rsidRDefault="00A717C5">
            <w:pPr>
              <w:pStyle w:val="TableParagraph"/>
              <w:spacing w:line="276" w:lineRule="auto"/>
              <w:ind w:left="110" w:right="295"/>
              <w:rPr>
                <w:b/>
              </w:rPr>
            </w:pPr>
            <w:r>
              <w:rPr>
                <w:b/>
              </w:rPr>
              <w:t>Тема 3. Общие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сведения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процессах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потоках</w:t>
            </w:r>
          </w:p>
        </w:tc>
        <w:tc>
          <w:tcPr>
            <w:tcW w:w="8191" w:type="dxa"/>
          </w:tcPr>
          <w:p w:rsidR="00241BEF" w:rsidRDefault="00A717C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565" w:type="dxa"/>
            <w:vMerge w:val="restart"/>
          </w:tcPr>
          <w:p w:rsidR="00241BEF" w:rsidRDefault="00241BEF">
            <w:pPr>
              <w:pStyle w:val="TableParagraph"/>
              <w:ind w:left="0"/>
              <w:rPr>
                <w:b/>
                <w:sz w:val="24"/>
              </w:rPr>
            </w:pPr>
          </w:p>
          <w:p w:rsidR="00241BEF" w:rsidRDefault="00241BEF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241BEF" w:rsidRDefault="00A717C5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74" w:type="dxa"/>
            <w:vMerge w:val="restart"/>
          </w:tcPr>
          <w:p w:rsidR="00241BEF" w:rsidRDefault="00A717C5">
            <w:pPr>
              <w:pStyle w:val="TableParagraph"/>
              <w:spacing w:line="244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1,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4"/>
              </w:rPr>
              <w:t xml:space="preserve"> </w:t>
            </w:r>
            <w:r>
              <w:t>2,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4"/>
              </w:rPr>
              <w:t xml:space="preserve"> </w:t>
            </w:r>
            <w:r>
              <w:t>5,</w:t>
            </w:r>
            <w:r>
              <w:rPr>
                <w:spacing w:val="1"/>
              </w:rPr>
              <w:t xml:space="preserve"> </w:t>
            </w:r>
            <w:r>
              <w:t>ОК 9,</w:t>
            </w:r>
          </w:p>
          <w:p w:rsidR="00241BEF" w:rsidRDefault="00A717C5">
            <w:pPr>
              <w:pStyle w:val="TableParagraph"/>
              <w:spacing w:before="40"/>
            </w:pPr>
            <w:r>
              <w:t>ОК 10,</w:t>
            </w:r>
            <w:r>
              <w:rPr>
                <w:spacing w:val="2"/>
              </w:rPr>
              <w:t xml:space="preserve"> </w:t>
            </w:r>
            <w:r>
              <w:t>ПК</w:t>
            </w:r>
            <w:r>
              <w:rPr>
                <w:spacing w:val="-3"/>
              </w:rPr>
              <w:t xml:space="preserve"> </w:t>
            </w:r>
            <w:r>
              <w:t>6.4,</w:t>
            </w:r>
            <w:r>
              <w:rPr>
                <w:spacing w:val="-4"/>
              </w:rPr>
              <w:t xml:space="preserve"> </w:t>
            </w:r>
            <w:r>
              <w:t>6.5,</w:t>
            </w:r>
            <w:r>
              <w:rPr>
                <w:spacing w:val="-3"/>
              </w:rPr>
              <w:t xml:space="preserve"> </w:t>
            </w:r>
            <w:r>
              <w:t>ПК</w:t>
            </w:r>
            <w:r>
              <w:rPr>
                <w:spacing w:val="-3"/>
              </w:rPr>
              <w:t xml:space="preserve"> </w:t>
            </w:r>
            <w:r>
              <w:t>7.2,</w:t>
            </w:r>
            <w:r>
              <w:rPr>
                <w:spacing w:val="2"/>
              </w:rPr>
              <w:t xml:space="preserve"> </w:t>
            </w:r>
            <w:r>
              <w:t>7.3,</w:t>
            </w:r>
          </w:p>
          <w:p w:rsidR="00241BEF" w:rsidRDefault="00A717C5">
            <w:pPr>
              <w:pStyle w:val="TableParagraph"/>
              <w:spacing w:before="35"/>
            </w:pPr>
            <w:r>
              <w:t>7.5,</w:t>
            </w:r>
          </w:p>
        </w:tc>
      </w:tr>
      <w:tr w:rsidR="00241BEF">
        <w:trPr>
          <w:trHeight w:val="580"/>
        </w:trPr>
        <w:tc>
          <w:tcPr>
            <w:tcW w:w="1906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  <w:tc>
          <w:tcPr>
            <w:tcW w:w="8191" w:type="dxa"/>
          </w:tcPr>
          <w:p w:rsidR="00241BEF" w:rsidRDefault="00A717C5">
            <w:pPr>
              <w:pStyle w:val="TableParagraph"/>
              <w:spacing w:line="244" w:lineRule="exact"/>
            </w:pPr>
            <w:r>
              <w:t>Модель</w:t>
            </w:r>
            <w:r>
              <w:rPr>
                <w:spacing w:val="-3"/>
              </w:rPr>
              <w:t xml:space="preserve"> </w:t>
            </w:r>
            <w:r>
              <w:t>процесса.</w:t>
            </w:r>
            <w:r>
              <w:rPr>
                <w:spacing w:val="-1"/>
              </w:rPr>
              <w:t xml:space="preserve"> </w:t>
            </w:r>
            <w:r>
              <w:t>Создание</w:t>
            </w:r>
            <w:r>
              <w:rPr>
                <w:spacing w:val="-9"/>
              </w:rPr>
              <w:t xml:space="preserve"> </w:t>
            </w:r>
            <w:r>
              <w:t>процесса. Завершение</w:t>
            </w:r>
            <w:r>
              <w:rPr>
                <w:spacing w:val="-5"/>
              </w:rPr>
              <w:t xml:space="preserve"> </w:t>
            </w:r>
            <w:r>
              <w:t>процесса.</w:t>
            </w:r>
            <w:r>
              <w:rPr>
                <w:spacing w:val="7"/>
              </w:rPr>
              <w:t xml:space="preserve"> </w:t>
            </w:r>
            <w:r>
              <w:t>Иерархия</w:t>
            </w:r>
            <w:r>
              <w:rPr>
                <w:spacing w:val="-7"/>
              </w:rPr>
              <w:t xml:space="preserve"> </w:t>
            </w:r>
            <w:r>
              <w:t>процесса.</w:t>
            </w:r>
          </w:p>
          <w:p w:rsidR="00241BEF" w:rsidRDefault="00A717C5">
            <w:pPr>
              <w:pStyle w:val="TableParagraph"/>
              <w:spacing w:before="35"/>
            </w:pPr>
            <w:r>
              <w:t>Состояние</w:t>
            </w:r>
            <w:r>
              <w:rPr>
                <w:spacing w:val="-8"/>
              </w:rPr>
              <w:t xml:space="preserve"> </w:t>
            </w:r>
            <w:r>
              <w:t>процесса.</w:t>
            </w:r>
            <w:r>
              <w:rPr>
                <w:spacing w:val="-4"/>
              </w:rPr>
              <w:t xml:space="preserve"> </w:t>
            </w:r>
            <w:r>
              <w:t>Реализация</w:t>
            </w:r>
            <w:r>
              <w:rPr>
                <w:spacing w:val="-7"/>
              </w:rPr>
              <w:t xml:space="preserve"> </w:t>
            </w:r>
            <w:r>
              <w:t>процесса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</w:tr>
      <w:tr w:rsidR="00241BEF">
        <w:trPr>
          <w:trHeight w:val="350"/>
        </w:trPr>
        <w:tc>
          <w:tcPr>
            <w:tcW w:w="1906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  <w:tc>
          <w:tcPr>
            <w:tcW w:w="8191" w:type="dxa"/>
          </w:tcPr>
          <w:p w:rsidR="00241BEF" w:rsidRDefault="00A717C5">
            <w:pPr>
              <w:pStyle w:val="TableParagraph"/>
              <w:spacing w:line="244" w:lineRule="exact"/>
            </w:pPr>
            <w:r>
              <w:t>Применение</w:t>
            </w:r>
            <w:r>
              <w:rPr>
                <w:spacing w:val="-10"/>
              </w:rPr>
              <w:t xml:space="preserve"> </w:t>
            </w:r>
            <w:r>
              <w:t>потоков.</w:t>
            </w:r>
            <w:r>
              <w:rPr>
                <w:spacing w:val="-2"/>
              </w:rPr>
              <w:t xml:space="preserve"> </w:t>
            </w:r>
            <w:r>
              <w:t>Классификация</w:t>
            </w:r>
            <w:r>
              <w:rPr>
                <w:spacing w:val="-9"/>
              </w:rPr>
              <w:t xml:space="preserve"> </w:t>
            </w:r>
            <w:r>
              <w:t>потоков.</w:t>
            </w:r>
            <w:r>
              <w:rPr>
                <w:spacing w:val="-2"/>
              </w:rPr>
              <w:t xml:space="preserve"> </w:t>
            </w:r>
            <w:r>
              <w:t>Реализация</w:t>
            </w:r>
            <w:r>
              <w:rPr>
                <w:spacing w:val="-8"/>
              </w:rPr>
              <w:t xml:space="preserve"> </w:t>
            </w:r>
            <w:r>
              <w:t>потоков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</w:tr>
      <w:tr w:rsidR="00241BEF">
        <w:trPr>
          <w:trHeight w:val="350"/>
        </w:trPr>
        <w:tc>
          <w:tcPr>
            <w:tcW w:w="1906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  <w:tc>
          <w:tcPr>
            <w:tcW w:w="8191" w:type="dxa"/>
          </w:tcPr>
          <w:p w:rsidR="00241BEF" w:rsidRDefault="00A717C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</w:tr>
      <w:tr w:rsidR="00241BEF">
        <w:trPr>
          <w:trHeight w:val="288"/>
        </w:trPr>
        <w:tc>
          <w:tcPr>
            <w:tcW w:w="1906" w:type="dxa"/>
            <w:vMerge w:val="restart"/>
          </w:tcPr>
          <w:p w:rsidR="00241BEF" w:rsidRDefault="00A717C5">
            <w:pPr>
              <w:pStyle w:val="TableParagraph"/>
              <w:spacing w:line="276" w:lineRule="auto"/>
              <w:ind w:left="110" w:right="163"/>
              <w:rPr>
                <w:b/>
              </w:rPr>
            </w:pPr>
            <w:r>
              <w:rPr>
                <w:b/>
              </w:rPr>
              <w:t>Тема 4.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Взаимодействие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планирование</w:t>
            </w:r>
          </w:p>
          <w:p w:rsidR="00241BEF" w:rsidRDefault="00A717C5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процессов</w:t>
            </w:r>
          </w:p>
        </w:tc>
        <w:tc>
          <w:tcPr>
            <w:tcW w:w="8191" w:type="dxa"/>
          </w:tcPr>
          <w:p w:rsidR="00241BEF" w:rsidRDefault="00A717C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565" w:type="dxa"/>
            <w:vMerge w:val="restart"/>
          </w:tcPr>
          <w:p w:rsidR="00241BEF" w:rsidRDefault="00241BEF">
            <w:pPr>
              <w:pStyle w:val="TableParagraph"/>
              <w:ind w:left="0"/>
              <w:rPr>
                <w:b/>
                <w:sz w:val="24"/>
              </w:rPr>
            </w:pPr>
          </w:p>
          <w:p w:rsidR="00241BEF" w:rsidRDefault="00A717C5">
            <w:pPr>
              <w:pStyle w:val="TableParagraph"/>
              <w:spacing w:before="157"/>
              <w:ind w:left="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74" w:type="dxa"/>
            <w:vMerge w:val="restart"/>
          </w:tcPr>
          <w:p w:rsidR="00241BEF" w:rsidRDefault="00A717C5">
            <w:pPr>
              <w:pStyle w:val="TableParagraph"/>
              <w:spacing w:line="244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1,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4"/>
              </w:rPr>
              <w:t xml:space="preserve"> </w:t>
            </w:r>
            <w:r>
              <w:t>2, ОК</w:t>
            </w:r>
            <w:r>
              <w:rPr>
                <w:spacing w:val="-4"/>
              </w:rPr>
              <w:t xml:space="preserve"> </w:t>
            </w:r>
            <w:r>
              <w:t>5,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1"/>
              </w:rPr>
              <w:t xml:space="preserve"> </w:t>
            </w:r>
            <w:r>
              <w:t>9,</w:t>
            </w:r>
            <w:r>
              <w:rPr>
                <w:spacing w:val="1"/>
              </w:rPr>
              <w:t xml:space="preserve"> </w:t>
            </w:r>
            <w:r>
              <w:t>ОК 10,</w:t>
            </w:r>
          </w:p>
          <w:p w:rsidR="00241BEF" w:rsidRDefault="00A717C5">
            <w:pPr>
              <w:pStyle w:val="TableParagraph"/>
              <w:spacing w:before="35"/>
            </w:pPr>
            <w:r>
              <w:t>ПК 6.4,</w:t>
            </w:r>
            <w:r>
              <w:rPr>
                <w:spacing w:val="-4"/>
              </w:rPr>
              <w:t xml:space="preserve"> </w:t>
            </w:r>
            <w:r>
              <w:t>6.5,</w:t>
            </w:r>
            <w:r>
              <w:rPr>
                <w:spacing w:val="1"/>
              </w:rPr>
              <w:t xml:space="preserve"> </w:t>
            </w:r>
            <w:r>
              <w:t>ПК</w:t>
            </w:r>
            <w:r>
              <w:rPr>
                <w:spacing w:val="1"/>
              </w:rPr>
              <w:t xml:space="preserve"> </w:t>
            </w:r>
            <w:r>
              <w:t>7.2,</w:t>
            </w:r>
            <w:r>
              <w:rPr>
                <w:spacing w:val="1"/>
              </w:rPr>
              <w:t xml:space="preserve"> </w:t>
            </w:r>
            <w:r>
              <w:t>7.3,</w:t>
            </w:r>
            <w:r>
              <w:rPr>
                <w:spacing w:val="-4"/>
              </w:rPr>
              <w:t xml:space="preserve"> </w:t>
            </w:r>
            <w:r>
              <w:t>7.5,</w:t>
            </w:r>
          </w:p>
        </w:tc>
      </w:tr>
      <w:tr w:rsidR="00241BEF">
        <w:trPr>
          <w:trHeight w:val="292"/>
        </w:trPr>
        <w:tc>
          <w:tcPr>
            <w:tcW w:w="1906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  <w:tc>
          <w:tcPr>
            <w:tcW w:w="8191" w:type="dxa"/>
          </w:tcPr>
          <w:p w:rsidR="00241BEF" w:rsidRDefault="00A717C5">
            <w:pPr>
              <w:pStyle w:val="TableParagraph"/>
              <w:spacing w:line="244" w:lineRule="exact"/>
            </w:pPr>
            <w:r>
              <w:t>Взаимодействие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планирование</w:t>
            </w:r>
            <w:r>
              <w:rPr>
                <w:spacing w:val="-9"/>
              </w:rPr>
              <w:t xml:space="preserve"> </w:t>
            </w:r>
            <w:r>
              <w:t>процессов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</w:tr>
      <w:tr w:rsidR="00241BEF">
        <w:trPr>
          <w:trHeight w:val="561"/>
        </w:trPr>
        <w:tc>
          <w:tcPr>
            <w:tcW w:w="1906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  <w:tc>
          <w:tcPr>
            <w:tcW w:w="8191" w:type="dxa"/>
          </w:tcPr>
          <w:p w:rsidR="00241BEF" w:rsidRDefault="00A717C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</w:tr>
      <w:tr w:rsidR="00241BEF">
        <w:trPr>
          <w:trHeight w:val="292"/>
        </w:trPr>
        <w:tc>
          <w:tcPr>
            <w:tcW w:w="1906" w:type="dxa"/>
            <w:vMerge w:val="restart"/>
          </w:tcPr>
          <w:p w:rsidR="00241BEF" w:rsidRDefault="00A717C5">
            <w:pPr>
              <w:pStyle w:val="TableParagraph"/>
              <w:spacing w:line="276" w:lineRule="auto"/>
              <w:ind w:left="110" w:right="554"/>
              <w:rPr>
                <w:b/>
              </w:rPr>
            </w:pPr>
            <w:r>
              <w:rPr>
                <w:b/>
              </w:rPr>
              <w:t>Тема 5.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Управление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памятью</w:t>
            </w:r>
          </w:p>
        </w:tc>
        <w:tc>
          <w:tcPr>
            <w:tcW w:w="8191" w:type="dxa"/>
          </w:tcPr>
          <w:p w:rsidR="00241BEF" w:rsidRDefault="00A717C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565" w:type="dxa"/>
            <w:vMerge w:val="restart"/>
          </w:tcPr>
          <w:p w:rsidR="00241BEF" w:rsidRDefault="00241BEF">
            <w:pPr>
              <w:pStyle w:val="TableParagraph"/>
              <w:ind w:left="0"/>
              <w:rPr>
                <w:b/>
                <w:sz w:val="24"/>
              </w:rPr>
            </w:pPr>
          </w:p>
          <w:p w:rsidR="00241BEF" w:rsidRDefault="00241BEF">
            <w:pPr>
              <w:pStyle w:val="TableParagraph"/>
              <w:ind w:left="0"/>
              <w:rPr>
                <w:b/>
                <w:sz w:val="24"/>
              </w:rPr>
            </w:pPr>
          </w:p>
          <w:p w:rsidR="00241BEF" w:rsidRDefault="00241BEF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241BEF" w:rsidRDefault="00A717C5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74" w:type="dxa"/>
            <w:vMerge w:val="restart"/>
          </w:tcPr>
          <w:p w:rsidR="00241BEF" w:rsidRDefault="00A717C5">
            <w:pPr>
              <w:pStyle w:val="TableParagraph"/>
              <w:spacing w:line="244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1,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3"/>
              </w:rPr>
              <w:t xml:space="preserve"> </w:t>
            </w:r>
            <w:r>
              <w:t>2, ОК</w:t>
            </w:r>
            <w:r>
              <w:rPr>
                <w:spacing w:val="-3"/>
              </w:rPr>
              <w:t xml:space="preserve"> </w:t>
            </w:r>
            <w:r>
              <w:t>5,</w:t>
            </w:r>
            <w:r>
              <w:rPr>
                <w:spacing w:val="3"/>
              </w:rPr>
              <w:t xml:space="preserve"> </w:t>
            </w:r>
            <w:r>
              <w:t>ОК 9,</w:t>
            </w:r>
          </w:p>
          <w:p w:rsidR="00241BEF" w:rsidRDefault="00A717C5">
            <w:pPr>
              <w:pStyle w:val="TableParagraph"/>
              <w:spacing w:before="40"/>
            </w:pPr>
            <w:r>
              <w:t>ОК 10,</w:t>
            </w:r>
            <w:r>
              <w:rPr>
                <w:spacing w:val="2"/>
              </w:rPr>
              <w:t xml:space="preserve"> </w:t>
            </w:r>
            <w:r>
              <w:t>ПК</w:t>
            </w:r>
            <w:r>
              <w:rPr>
                <w:spacing w:val="-3"/>
              </w:rPr>
              <w:t xml:space="preserve"> </w:t>
            </w:r>
            <w:r>
              <w:t>6.4,</w:t>
            </w:r>
            <w:r>
              <w:rPr>
                <w:spacing w:val="-4"/>
              </w:rPr>
              <w:t xml:space="preserve"> </w:t>
            </w:r>
            <w:r>
              <w:t>6.5,</w:t>
            </w:r>
            <w:r>
              <w:rPr>
                <w:spacing w:val="-3"/>
              </w:rPr>
              <w:t xml:space="preserve"> </w:t>
            </w:r>
            <w:r>
              <w:t>ПК</w:t>
            </w:r>
            <w:r>
              <w:rPr>
                <w:spacing w:val="-3"/>
              </w:rPr>
              <w:t xml:space="preserve"> </w:t>
            </w:r>
            <w:r>
              <w:t>7.2,</w:t>
            </w:r>
            <w:r>
              <w:rPr>
                <w:spacing w:val="2"/>
              </w:rPr>
              <w:t xml:space="preserve"> </w:t>
            </w:r>
            <w:r>
              <w:t>7.3,</w:t>
            </w:r>
          </w:p>
          <w:p w:rsidR="00241BEF" w:rsidRDefault="00A717C5">
            <w:pPr>
              <w:pStyle w:val="TableParagraph"/>
              <w:spacing w:before="35"/>
            </w:pPr>
            <w:r>
              <w:t>7.5,</w:t>
            </w:r>
          </w:p>
        </w:tc>
      </w:tr>
      <w:tr w:rsidR="00241BEF">
        <w:trPr>
          <w:trHeight w:val="287"/>
        </w:trPr>
        <w:tc>
          <w:tcPr>
            <w:tcW w:w="1906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  <w:tc>
          <w:tcPr>
            <w:tcW w:w="8191" w:type="dxa"/>
          </w:tcPr>
          <w:p w:rsidR="00241BEF" w:rsidRDefault="00A717C5">
            <w:pPr>
              <w:pStyle w:val="TableParagraph"/>
              <w:spacing w:line="245" w:lineRule="exact"/>
            </w:pPr>
            <w:r>
              <w:t>Абстракция</w:t>
            </w:r>
            <w:r>
              <w:rPr>
                <w:spacing w:val="-5"/>
              </w:rPr>
              <w:t xml:space="preserve"> </w:t>
            </w:r>
            <w:r>
              <w:t>памяти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</w:tr>
      <w:tr w:rsidR="00241BEF">
        <w:trPr>
          <w:trHeight w:val="676"/>
        </w:trPr>
        <w:tc>
          <w:tcPr>
            <w:tcW w:w="1906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  <w:tc>
          <w:tcPr>
            <w:tcW w:w="8191" w:type="dxa"/>
          </w:tcPr>
          <w:p w:rsidR="00241BEF" w:rsidRDefault="00A717C5">
            <w:pPr>
              <w:pStyle w:val="TableParagraph"/>
              <w:spacing w:line="249" w:lineRule="exact"/>
            </w:pPr>
            <w:r>
              <w:t>Виртуальная</w:t>
            </w:r>
            <w:r>
              <w:rPr>
                <w:spacing w:val="-5"/>
              </w:rPr>
              <w:t xml:space="preserve"> </w:t>
            </w:r>
            <w:r>
              <w:t>память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</w:tr>
      <w:tr w:rsidR="00241BEF">
        <w:trPr>
          <w:trHeight w:val="292"/>
        </w:trPr>
        <w:tc>
          <w:tcPr>
            <w:tcW w:w="1906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  <w:tc>
          <w:tcPr>
            <w:tcW w:w="8191" w:type="dxa"/>
          </w:tcPr>
          <w:p w:rsidR="00241BEF" w:rsidRDefault="00A717C5">
            <w:pPr>
              <w:pStyle w:val="TableParagraph"/>
              <w:spacing w:line="244" w:lineRule="exact"/>
            </w:pPr>
            <w:r>
              <w:t>Разработка,</w:t>
            </w:r>
            <w:r>
              <w:rPr>
                <w:spacing w:val="-1"/>
              </w:rPr>
              <w:t xml:space="preserve"> </w:t>
            </w:r>
            <w:r>
              <w:t>реализация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сегментация</w:t>
            </w:r>
            <w:r>
              <w:rPr>
                <w:spacing w:val="-8"/>
              </w:rPr>
              <w:t xml:space="preserve"> </w:t>
            </w:r>
            <w:r>
              <w:t>страничной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памяти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</w:tr>
      <w:tr w:rsidR="00241BEF">
        <w:trPr>
          <w:trHeight w:val="287"/>
        </w:trPr>
        <w:tc>
          <w:tcPr>
            <w:tcW w:w="1906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  <w:tc>
          <w:tcPr>
            <w:tcW w:w="8191" w:type="dxa"/>
          </w:tcPr>
          <w:p w:rsidR="00241BEF" w:rsidRDefault="00A717C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</w:tr>
    </w:tbl>
    <w:p w:rsidR="00241BEF" w:rsidRDefault="00241BEF">
      <w:pPr>
        <w:rPr>
          <w:sz w:val="2"/>
          <w:szCs w:val="2"/>
        </w:rPr>
        <w:sectPr w:rsidR="00241BEF">
          <w:footerReference w:type="default" r:id="rId8"/>
          <w:pgSz w:w="16840" w:h="11910" w:orient="landscape"/>
          <w:pgMar w:top="760" w:right="900" w:bottom="1120" w:left="760" w:header="0" w:footer="92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8191"/>
        <w:gridCol w:w="1565"/>
        <w:gridCol w:w="3274"/>
      </w:tblGrid>
      <w:tr w:rsidR="00241BEF">
        <w:trPr>
          <w:trHeight w:val="292"/>
        </w:trPr>
        <w:tc>
          <w:tcPr>
            <w:tcW w:w="1906" w:type="dxa"/>
            <w:vMerge w:val="restart"/>
          </w:tcPr>
          <w:p w:rsidR="00241BEF" w:rsidRDefault="00A717C5">
            <w:pPr>
              <w:pStyle w:val="TableParagraph"/>
              <w:spacing w:line="276" w:lineRule="auto"/>
              <w:ind w:left="110" w:right="100"/>
              <w:rPr>
                <w:b/>
              </w:rPr>
            </w:pPr>
            <w:r>
              <w:rPr>
                <w:b/>
              </w:rPr>
              <w:lastRenderedPageBreak/>
              <w:t>Тема 6.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Файловая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система и ввод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вывод</w:t>
            </w:r>
          </w:p>
          <w:p w:rsidR="00241BEF" w:rsidRDefault="00A717C5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информации</w:t>
            </w:r>
          </w:p>
        </w:tc>
        <w:tc>
          <w:tcPr>
            <w:tcW w:w="8191" w:type="dxa"/>
          </w:tcPr>
          <w:p w:rsidR="00241BEF" w:rsidRDefault="00A717C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565" w:type="dxa"/>
            <w:vMerge w:val="restart"/>
          </w:tcPr>
          <w:p w:rsidR="00241BEF" w:rsidRDefault="00241BEF">
            <w:pPr>
              <w:pStyle w:val="TableParagraph"/>
              <w:ind w:left="0"/>
              <w:rPr>
                <w:b/>
                <w:sz w:val="24"/>
              </w:rPr>
            </w:pPr>
          </w:p>
          <w:p w:rsidR="00241BEF" w:rsidRDefault="00241BEF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241BEF" w:rsidRDefault="00A717C5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74" w:type="dxa"/>
            <w:vMerge w:val="restart"/>
          </w:tcPr>
          <w:p w:rsidR="00241BEF" w:rsidRDefault="00A717C5">
            <w:pPr>
              <w:pStyle w:val="TableParagraph"/>
              <w:spacing w:line="244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1,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4"/>
              </w:rPr>
              <w:t xml:space="preserve"> </w:t>
            </w:r>
            <w:r>
              <w:t>2,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4"/>
              </w:rPr>
              <w:t xml:space="preserve"> </w:t>
            </w:r>
            <w:r>
              <w:t>5,</w:t>
            </w:r>
            <w:r>
              <w:rPr>
                <w:spacing w:val="1"/>
              </w:rPr>
              <w:t xml:space="preserve"> </w:t>
            </w:r>
            <w:r>
              <w:t>ОК 9,</w:t>
            </w:r>
          </w:p>
          <w:p w:rsidR="00241BEF" w:rsidRDefault="00A717C5">
            <w:pPr>
              <w:pStyle w:val="TableParagraph"/>
              <w:spacing w:before="40"/>
            </w:pPr>
            <w:r>
              <w:t>ОК 10,</w:t>
            </w:r>
            <w:r>
              <w:rPr>
                <w:spacing w:val="2"/>
              </w:rPr>
              <w:t xml:space="preserve"> </w:t>
            </w:r>
            <w:r>
              <w:t>ПК</w:t>
            </w:r>
            <w:r>
              <w:rPr>
                <w:spacing w:val="-3"/>
              </w:rPr>
              <w:t xml:space="preserve"> </w:t>
            </w:r>
            <w:r>
              <w:t>6.4,</w:t>
            </w:r>
            <w:r>
              <w:rPr>
                <w:spacing w:val="-4"/>
              </w:rPr>
              <w:t xml:space="preserve"> </w:t>
            </w:r>
            <w:r>
              <w:t>6.5,</w:t>
            </w:r>
            <w:r>
              <w:rPr>
                <w:spacing w:val="-3"/>
              </w:rPr>
              <w:t xml:space="preserve"> </w:t>
            </w:r>
            <w:r>
              <w:t>ПК</w:t>
            </w:r>
            <w:r>
              <w:rPr>
                <w:spacing w:val="-3"/>
              </w:rPr>
              <w:t xml:space="preserve"> </w:t>
            </w:r>
            <w:r>
              <w:t>7.2,</w:t>
            </w:r>
            <w:r>
              <w:rPr>
                <w:spacing w:val="2"/>
              </w:rPr>
              <w:t xml:space="preserve"> </w:t>
            </w:r>
            <w:r>
              <w:t>7.3,</w:t>
            </w:r>
          </w:p>
          <w:p w:rsidR="00241BEF" w:rsidRDefault="00A717C5">
            <w:pPr>
              <w:pStyle w:val="TableParagraph"/>
              <w:spacing w:before="39"/>
            </w:pPr>
            <w:r>
              <w:t>7.5</w:t>
            </w:r>
          </w:p>
        </w:tc>
      </w:tr>
      <w:tr w:rsidR="00241BEF">
        <w:trPr>
          <w:trHeight w:val="292"/>
        </w:trPr>
        <w:tc>
          <w:tcPr>
            <w:tcW w:w="1906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  <w:tc>
          <w:tcPr>
            <w:tcW w:w="8191" w:type="dxa"/>
          </w:tcPr>
          <w:p w:rsidR="00241BEF" w:rsidRDefault="00A717C5">
            <w:pPr>
              <w:pStyle w:val="TableParagraph"/>
              <w:spacing w:line="244" w:lineRule="exact"/>
            </w:pPr>
            <w:r>
              <w:t>1.</w:t>
            </w:r>
            <w:r>
              <w:rPr>
                <w:spacing w:val="2"/>
              </w:rPr>
              <w:t xml:space="preserve"> </w:t>
            </w:r>
            <w:r>
              <w:t>Файловая</w:t>
            </w:r>
            <w:r>
              <w:rPr>
                <w:spacing w:val="-6"/>
              </w:rPr>
              <w:t xml:space="preserve"> </w:t>
            </w:r>
            <w:r>
              <w:t>система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ввод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вывод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</w:tr>
      <w:tr w:rsidR="00241BEF">
        <w:trPr>
          <w:trHeight w:val="849"/>
        </w:trPr>
        <w:tc>
          <w:tcPr>
            <w:tcW w:w="1906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  <w:tc>
          <w:tcPr>
            <w:tcW w:w="8191" w:type="dxa"/>
          </w:tcPr>
          <w:p w:rsidR="00241BEF" w:rsidRDefault="00A717C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</w:tr>
      <w:tr w:rsidR="00241BEF">
        <w:trPr>
          <w:trHeight w:val="292"/>
        </w:trPr>
        <w:tc>
          <w:tcPr>
            <w:tcW w:w="1906" w:type="dxa"/>
            <w:vMerge w:val="restart"/>
          </w:tcPr>
          <w:p w:rsidR="00241BEF" w:rsidRDefault="00A717C5">
            <w:pPr>
              <w:pStyle w:val="TableParagraph"/>
              <w:spacing w:before="1" w:line="276" w:lineRule="auto"/>
              <w:ind w:left="110" w:right="151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операционных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системах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средах</w:t>
            </w:r>
          </w:p>
        </w:tc>
        <w:tc>
          <w:tcPr>
            <w:tcW w:w="8191" w:type="dxa"/>
          </w:tcPr>
          <w:p w:rsidR="00241BEF" w:rsidRDefault="00A717C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565" w:type="dxa"/>
            <w:vMerge w:val="restart"/>
          </w:tcPr>
          <w:p w:rsidR="00241BEF" w:rsidRDefault="00241BEF">
            <w:pPr>
              <w:pStyle w:val="TableParagraph"/>
              <w:ind w:left="0"/>
              <w:rPr>
                <w:b/>
                <w:sz w:val="24"/>
              </w:rPr>
            </w:pPr>
          </w:p>
          <w:p w:rsidR="00241BEF" w:rsidRDefault="00A717C5">
            <w:pPr>
              <w:pStyle w:val="TableParagraph"/>
              <w:spacing w:before="176"/>
              <w:ind w:left="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74" w:type="dxa"/>
            <w:vMerge w:val="restart"/>
          </w:tcPr>
          <w:p w:rsidR="00241BEF" w:rsidRDefault="00A717C5">
            <w:pPr>
              <w:pStyle w:val="TableParagraph"/>
              <w:spacing w:line="249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1,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4"/>
              </w:rPr>
              <w:t xml:space="preserve"> </w:t>
            </w:r>
            <w:r>
              <w:t>2,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4"/>
              </w:rPr>
              <w:t xml:space="preserve"> </w:t>
            </w:r>
            <w:r>
              <w:t>5,</w:t>
            </w:r>
            <w:r>
              <w:rPr>
                <w:spacing w:val="1"/>
              </w:rPr>
              <w:t xml:space="preserve"> </w:t>
            </w:r>
            <w:r>
              <w:t>ОК 9,</w:t>
            </w:r>
          </w:p>
          <w:p w:rsidR="00241BEF" w:rsidRDefault="00A717C5">
            <w:pPr>
              <w:pStyle w:val="TableParagraph"/>
              <w:spacing w:before="35"/>
            </w:pPr>
            <w:r>
              <w:t>ОК 10,</w:t>
            </w:r>
            <w:r>
              <w:rPr>
                <w:spacing w:val="2"/>
              </w:rPr>
              <w:t xml:space="preserve"> </w:t>
            </w:r>
            <w:r>
              <w:t>ПК</w:t>
            </w:r>
            <w:r>
              <w:rPr>
                <w:spacing w:val="-3"/>
              </w:rPr>
              <w:t xml:space="preserve"> </w:t>
            </w:r>
            <w:r>
              <w:t>6.4,</w:t>
            </w:r>
            <w:r>
              <w:rPr>
                <w:spacing w:val="-4"/>
              </w:rPr>
              <w:t xml:space="preserve"> </w:t>
            </w:r>
            <w:r>
              <w:t>6.5,</w:t>
            </w:r>
            <w:r>
              <w:rPr>
                <w:spacing w:val="-3"/>
              </w:rPr>
              <w:t xml:space="preserve"> </w:t>
            </w:r>
            <w:r>
              <w:t>ПК</w:t>
            </w:r>
            <w:r>
              <w:rPr>
                <w:spacing w:val="-3"/>
              </w:rPr>
              <w:t xml:space="preserve"> </w:t>
            </w:r>
            <w:r>
              <w:t>7.2,</w:t>
            </w:r>
            <w:r>
              <w:rPr>
                <w:spacing w:val="2"/>
              </w:rPr>
              <w:t xml:space="preserve"> </w:t>
            </w:r>
            <w:r>
              <w:t>7.3,</w:t>
            </w:r>
          </w:p>
          <w:p w:rsidR="00241BEF" w:rsidRDefault="00A717C5">
            <w:pPr>
              <w:pStyle w:val="TableParagraph"/>
              <w:spacing w:before="40"/>
            </w:pPr>
            <w:r>
              <w:t>7.5</w:t>
            </w:r>
          </w:p>
        </w:tc>
      </w:tr>
      <w:tr w:rsidR="00241BEF">
        <w:trPr>
          <w:trHeight w:val="292"/>
        </w:trPr>
        <w:tc>
          <w:tcPr>
            <w:tcW w:w="1906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  <w:tc>
          <w:tcPr>
            <w:tcW w:w="8191" w:type="dxa"/>
          </w:tcPr>
          <w:p w:rsidR="00241BEF" w:rsidRDefault="00A717C5">
            <w:pPr>
              <w:pStyle w:val="TableParagraph"/>
              <w:spacing w:line="244" w:lineRule="exact"/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t>Управление</w:t>
            </w:r>
            <w:r>
              <w:rPr>
                <w:spacing w:val="-7"/>
              </w:rPr>
              <w:t xml:space="preserve"> </w:t>
            </w:r>
            <w:r>
              <w:t>безопасностью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</w:tr>
      <w:tr w:rsidR="00241BEF">
        <w:trPr>
          <w:trHeight w:val="292"/>
        </w:trPr>
        <w:tc>
          <w:tcPr>
            <w:tcW w:w="1906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  <w:tc>
          <w:tcPr>
            <w:tcW w:w="8191" w:type="dxa"/>
          </w:tcPr>
          <w:p w:rsidR="00241BEF" w:rsidRDefault="00A717C5">
            <w:pPr>
              <w:pStyle w:val="TableParagraph"/>
              <w:spacing w:line="245" w:lineRule="exact"/>
            </w:pPr>
            <w:r>
              <w:rPr>
                <w:b/>
              </w:rPr>
              <w:t xml:space="preserve">2. </w:t>
            </w:r>
            <w:r>
              <w:t>Планирование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установка операционной</w:t>
            </w:r>
            <w:r>
              <w:rPr>
                <w:spacing w:val="-5"/>
              </w:rPr>
              <w:t xml:space="preserve"> </w:t>
            </w:r>
            <w:r>
              <w:t>системы.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</w:tr>
      <w:tr w:rsidR="00241BEF">
        <w:trPr>
          <w:trHeight w:val="287"/>
        </w:trPr>
        <w:tc>
          <w:tcPr>
            <w:tcW w:w="1906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  <w:tc>
          <w:tcPr>
            <w:tcW w:w="8191" w:type="dxa"/>
          </w:tcPr>
          <w:p w:rsidR="00241BEF" w:rsidRDefault="00A717C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</w:tr>
      <w:tr w:rsidR="00241BEF">
        <w:trPr>
          <w:trHeight w:val="3836"/>
        </w:trPr>
        <w:tc>
          <w:tcPr>
            <w:tcW w:w="10097" w:type="dxa"/>
            <w:gridSpan w:val="2"/>
          </w:tcPr>
          <w:p w:rsidR="00241BEF" w:rsidRDefault="00A717C5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Примерный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перечень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работ:</w:t>
            </w:r>
          </w:p>
          <w:p w:rsidR="00241BEF" w:rsidRDefault="00A717C5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35" w:line="242" w:lineRule="auto"/>
              <w:ind w:right="572"/>
            </w:pPr>
            <w:r>
              <w:t>Использование сервисных программ поддержки интерфейсов. Настройка рабочего стола.</w:t>
            </w:r>
            <w:r>
              <w:rPr>
                <w:spacing w:val="1"/>
              </w:rPr>
              <w:t xml:space="preserve"> </w:t>
            </w:r>
            <w:r>
              <w:t>Настройка</w:t>
            </w:r>
            <w:r>
              <w:rPr>
                <w:spacing w:val="-1"/>
              </w:rPr>
              <w:t xml:space="preserve"> </w:t>
            </w:r>
            <w:r>
              <w:t>системы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помощью</w:t>
            </w:r>
            <w:r>
              <w:rPr>
                <w:spacing w:val="-5"/>
              </w:rPr>
              <w:t xml:space="preserve"> </w:t>
            </w:r>
            <w:r>
              <w:t>Панели</w:t>
            </w:r>
            <w:r>
              <w:rPr>
                <w:spacing w:val="-1"/>
              </w:rPr>
              <w:t xml:space="preserve"> </w:t>
            </w:r>
            <w:r>
              <w:t>управления.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встроенными</w:t>
            </w:r>
            <w:r>
              <w:rPr>
                <w:spacing w:val="-1"/>
              </w:rPr>
              <w:t xml:space="preserve"> </w:t>
            </w:r>
            <w:r>
              <w:t>приложениями.</w:t>
            </w:r>
          </w:p>
          <w:p w:rsidR="00241BEF" w:rsidRDefault="00A717C5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247" w:lineRule="exact"/>
              <w:ind w:hanging="361"/>
            </w:pPr>
            <w:r>
              <w:t>Управление</w:t>
            </w:r>
            <w:r>
              <w:rPr>
                <w:spacing w:val="-7"/>
              </w:rPr>
              <w:t xml:space="preserve"> </w:t>
            </w:r>
            <w:r>
              <w:t>памятью.</w:t>
            </w:r>
          </w:p>
          <w:p w:rsidR="00241BEF" w:rsidRDefault="00A717C5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1"/>
              <w:ind w:hanging="361"/>
            </w:pPr>
            <w:r>
              <w:t>Управление</w:t>
            </w:r>
            <w:r>
              <w:rPr>
                <w:spacing w:val="-8"/>
              </w:rPr>
              <w:t xml:space="preserve"> </w:t>
            </w:r>
            <w:r>
              <w:t>процессами с</w:t>
            </w:r>
            <w:r>
              <w:rPr>
                <w:spacing w:val="-4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команд</w:t>
            </w:r>
            <w:r>
              <w:rPr>
                <w:spacing w:val="-4"/>
              </w:rPr>
              <w:t xml:space="preserve"> </w:t>
            </w:r>
            <w:r>
              <w:t>операционной системы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процессами.</w:t>
            </w:r>
          </w:p>
          <w:p w:rsidR="00241BEF" w:rsidRDefault="00A717C5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2" w:line="251" w:lineRule="exact"/>
              <w:ind w:hanging="361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программой</w:t>
            </w:r>
            <w:r>
              <w:rPr>
                <w:spacing w:val="-2"/>
              </w:rPr>
              <w:t xml:space="preserve"> </w:t>
            </w:r>
            <w:r>
              <w:t>«Файл-менеджер</w:t>
            </w:r>
            <w:r>
              <w:rPr>
                <w:spacing w:val="-2"/>
              </w:rPr>
              <w:t xml:space="preserve"> </w:t>
            </w:r>
            <w:r>
              <w:t>Проводник». Работа с</w:t>
            </w:r>
            <w:r>
              <w:rPr>
                <w:spacing w:val="-4"/>
              </w:rPr>
              <w:t xml:space="preserve"> </w:t>
            </w:r>
            <w:r>
              <w:t>файловыми</w:t>
            </w:r>
            <w:r>
              <w:rPr>
                <w:spacing w:val="-1"/>
              </w:rPr>
              <w:t xml:space="preserve"> </w:t>
            </w:r>
            <w:r>
              <w:t>системами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дисками.</w:t>
            </w:r>
          </w:p>
          <w:p w:rsidR="00241BEF" w:rsidRDefault="00A717C5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ind w:right="506"/>
            </w:pPr>
            <w:r>
              <w:t>Диагностика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коррекция</w:t>
            </w:r>
            <w:r>
              <w:rPr>
                <w:spacing w:val="-5"/>
              </w:rPr>
              <w:t xml:space="preserve"> </w:t>
            </w:r>
            <w:r>
              <w:t>ошибок</w:t>
            </w:r>
            <w:r>
              <w:rPr>
                <w:spacing w:val="-5"/>
              </w:rPr>
              <w:t xml:space="preserve"> </w:t>
            </w:r>
            <w:r>
              <w:t>операционной</w:t>
            </w:r>
            <w:r>
              <w:rPr>
                <w:spacing w:val="-2"/>
              </w:rPr>
              <w:t xml:space="preserve"> </w:t>
            </w:r>
            <w:r>
              <w:t>системы,</w:t>
            </w:r>
            <w:r>
              <w:rPr>
                <w:spacing w:val="-2"/>
              </w:rPr>
              <w:t xml:space="preserve"> </w:t>
            </w:r>
            <w:r>
              <w:t>контроль</w:t>
            </w:r>
            <w:r>
              <w:rPr>
                <w:spacing w:val="-3"/>
              </w:rPr>
              <w:t xml:space="preserve"> </w:t>
            </w:r>
            <w:r>
              <w:t>доступа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операционной</w:t>
            </w:r>
            <w:r>
              <w:rPr>
                <w:spacing w:val="-52"/>
              </w:rPr>
              <w:t xml:space="preserve"> </w:t>
            </w:r>
            <w:r>
              <w:t>системе.</w:t>
            </w:r>
          </w:p>
          <w:p w:rsidR="00241BEF" w:rsidRDefault="00A717C5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1"/>
              <w:ind w:right="335"/>
            </w:pPr>
            <w:r>
              <w:t>Установка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настройка</w:t>
            </w:r>
            <w:r>
              <w:rPr>
                <w:spacing w:val="-1"/>
              </w:rPr>
              <w:t xml:space="preserve"> </w:t>
            </w:r>
            <w:r>
              <w:t>системы.</w:t>
            </w:r>
            <w:r>
              <w:rPr>
                <w:spacing w:val="-3"/>
              </w:rPr>
              <w:t xml:space="preserve"> </w:t>
            </w:r>
            <w:r>
              <w:t>Установка</w:t>
            </w:r>
            <w:r>
              <w:rPr>
                <w:spacing w:val="-6"/>
              </w:rPr>
              <w:t xml:space="preserve"> </w:t>
            </w:r>
            <w:r>
              <w:t>параметров</w:t>
            </w:r>
            <w:r>
              <w:rPr>
                <w:spacing w:val="-3"/>
              </w:rPr>
              <w:t xml:space="preserve"> </w:t>
            </w:r>
            <w:r>
              <w:t>автоматического</w:t>
            </w:r>
            <w:r>
              <w:rPr>
                <w:spacing w:val="-4"/>
              </w:rPr>
              <w:t xml:space="preserve"> </w:t>
            </w:r>
            <w:r>
              <w:t>обновления</w:t>
            </w:r>
            <w:r>
              <w:rPr>
                <w:spacing w:val="-5"/>
              </w:rPr>
              <w:t xml:space="preserve"> </w:t>
            </w:r>
            <w:r>
              <w:t>системы.</w:t>
            </w:r>
            <w:r>
              <w:rPr>
                <w:spacing w:val="-52"/>
              </w:rPr>
              <w:t xml:space="preserve"> </w:t>
            </w:r>
            <w:r>
              <w:t>Установка</w:t>
            </w:r>
            <w:r>
              <w:rPr>
                <w:spacing w:val="-1"/>
              </w:rPr>
              <w:t xml:space="preserve"> </w:t>
            </w:r>
            <w:r>
              <w:t>новых</w:t>
            </w:r>
            <w:r>
              <w:rPr>
                <w:spacing w:val="2"/>
              </w:rPr>
              <w:t xml:space="preserve"> </w:t>
            </w:r>
            <w:r>
              <w:t>устройств.</w:t>
            </w:r>
            <w:r>
              <w:rPr>
                <w:spacing w:val="3"/>
              </w:rPr>
              <w:t xml:space="preserve"> </w:t>
            </w:r>
            <w:r>
              <w:t>Управление</w:t>
            </w:r>
            <w:r>
              <w:rPr>
                <w:spacing w:val="-5"/>
              </w:rPr>
              <w:t xml:space="preserve"> </w:t>
            </w:r>
            <w:r>
              <w:t>дисковыми</w:t>
            </w:r>
            <w:r>
              <w:rPr>
                <w:spacing w:val="2"/>
              </w:rPr>
              <w:t xml:space="preserve"> </w:t>
            </w:r>
            <w:r>
              <w:t>ресурсами.</w:t>
            </w:r>
          </w:p>
          <w:p w:rsidR="00241BEF" w:rsidRDefault="00A717C5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ind w:right="822"/>
            </w:pPr>
            <w:r>
              <w:t>Работа с</w:t>
            </w:r>
            <w:r>
              <w:rPr>
                <w:spacing w:val="-3"/>
              </w:rPr>
              <w:t xml:space="preserve"> </w:t>
            </w:r>
            <w:r>
              <w:t>командами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операционной системе.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-8"/>
              </w:rPr>
              <w:t xml:space="preserve"> </w:t>
            </w:r>
            <w:r>
              <w:t>команд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файлами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каталогами.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4"/>
              </w:rPr>
              <w:t xml:space="preserve"> </w:t>
            </w:r>
            <w:r>
              <w:t>с дисками.</w:t>
            </w:r>
          </w:p>
          <w:p w:rsidR="00241BEF" w:rsidRDefault="00A717C5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3" w:line="237" w:lineRule="auto"/>
              <w:ind w:right="909"/>
            </w:pPr>
            <w:r>
              <w:t>Конфигурирование</w:t>
            </w:r>
            <w:r>
              <w:rPr>
                <w:spacing w:val="-10"/>
              </w:rPr>
              <w:t xml:space="preserve"> </w:t>
            </w:r>
            <w:r>
              <w:t>файлов.</w:t>
            </w:r>
            <w:r>
              <w:rPr>
                <w:spacing w:val="-5"/>
              </w:rPr>
              <w:t xml:space="preserve"> </w:t>
            </w:r>
            <w:r>
              <w:t>Управление</w:t>
            </w:r>
            <w:r>
              <w:rPr>
                <w:spacing w:val="-9"/>
              </w:rPr>
              <w:t xml:space="preserve"> </w:t>
            </w:r>
            <w:r>
              <w:t>процессами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операционной</w:t>
            </w:r>
            <w:r>
              <w:rPr>
                <w:spacing w:val="-2"/>
              </w:rPr>
              <w:t xml:space="preserve"> </w:t>
            </w:r>
            <w:r>
              <w:t>системе.</w:t>
            </w:r>
            <w:r>
              <w:rPr>
                <w:spacing w:val="-1"/>
              </w:rPr>
              <w:t xml:space="preserve"> </w:t>
            </w:r>
            <w:r>
              <w:t>Резервное</w:t>
            </w:r>
            <w:r>
              <w:rPr>
                <w:spacing w:val="-52"/>
              </w:rPr>
              <w:t xml:space="preserve"> </w:t>
            </w:r>
            <w:r>
              <w:t>хранение,</w:t>
            </w:r>
            <w:r>
              <w:rPr>
                <w:spacing w:val="3"/>
              </w:rPr>
              <w:t xml:space="preserve"> </w:t>
            </w:r>
            <w:r>
              <w:t>командные</w:t>
            </w:r>
            <w:r>
              <w:rPr>
                <w:spacing w:val="-4"/>
              </w:rPr>
              <w:t xml:space="preserve"> </w:t>
            </w:r>
            <w:r>
              <w:t>файлы.</w:t>
            </w:r>
          </w:p>
          <w:p w:rsidR="00241BEF" w:rsidRDefault="00A717C5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2" w:line="243" w:lineRule="exact"/>
              <w:ind w:hanging="361"/>
            </w:pPr>
            <w:r>
              <w:t>Изучение</w:t>
            </w:r>
            <w:r>
              <w:rPr>
                <w:spacing w:val="-11"/>
              </w:rPr>
              <w:t xml:space="preserve"> </w:t>
            </w:r>
            <w:r>
              <w:t>эмуляторов</w:t>
            </w:r>
            <w:r>
              <w:rPr>
                <w:spacing w:val="-4"/>
              </w:rPr>
              <w:t xml:space="preserve"> </w:t>
            </w:r>
            <w:r>
              <w:t>операционных</w:t>
            </w:r>
            <w:r>
              <w:rPr>
                <w:spacing w:val="-4"/>
              </w:rPr>
              <w:t xml:space="preserve"> </w:t>
            </w:r>
            <w:r>
              <w:t>систем.</w:t>
            </w:r>
            <w:r>
              <w:rPr>
                <w:spacing w:val="-3"/>
              </w:rPr>
              <w:t xml:space="preserve"> </w:t>
            </w:r>
            <w:r>
              <w:t>Установка</w:t>
            </w:r>
            <w:r>
              <w:rPr>
                <w:spacing w:val="-1"/>
              </w:rPr>
              <w:t xml:space="preserve"> </w:t>
            </w:r>
            <w:r>
              <w:t>операционной</w:t>
            </w:r>
            <w:r>
              <w:rPr>
                <w:spacing w:val="-4"/>
              </w:rPr>
              <w:t xml:space="preserve"> </w:t>
            </w:r>
            <w:r>
              <w:t>системы.</w:t>
            </w:r>
          </w:p>
        </w:tc>
        <w:tc>
          <w:tcPr>
            <w:tcW w:w="1565" w:type="dxa"/>
          </w:tcPr>
          <w:p w:rsidR="00241BEF" w:rsidRDefault="00241BEF">
            <w:pPr>
              <w:pStyle w:val="TableParagraph"/>
              <w:ind w:left="0"/>
            </w:pPr>
          </w:p>
        </w:tc>
        <w:tc>
          <w:tcPr>
            <w:tcW w:w="3274" w:type="dxa"/>
          </w:tcPr>
          <w:p w:rsidR="00241BEF" w:rsidRDefault="00241BEF">
            <w:pPr>
              <w:pStyle w:val="TableParagraph"/>
              <w:ind w:left="0"/>
            </w:pPr>
          </w:p>
        </w:tc>
      </w:tr>
      <w:tr w:rsidR="00241BEF">
        <w:trPr>
          <w:trHeight w:val="287"/>
        </w:trPr>
        <w:tc>
          <w:tcPr>
            <w:tcW w:w="10097" w:type="dxa"/>
            <w:gridSpan w:val="2"/>
          </w:tcPr>
          <w:p w:rsidR="00241BEF" w:rsidRDefault="00A717C5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  <w:tc>
          <w:tcPr>
            <w:tcW w:w="1565" w:type="dxa"/>
          </w:tcPr>
          <w:p w:rsidR="00241BEF" w:rsidRDefault="00A717C5">
            <w:pPr>
              <w:pStyle w:val="TableParagraph"/>
              <w:spacing w:line="249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74" w:type="dxa"/>
          </w:tcPr>
          <w:p w:rsidR="00241BEF" w:rsidRDefault="00241BEF">
            <w:pPr>
              <w:pStyle w:val="TableParagraph"/>
              <w:ind w:left="0"/>
              <w:rPr>
                <w:sz w:val="20"/>
              </w:rPr>
            </w:pPr>
          </w:p>
        </w:tc>
      </w:tr>
      <w:tr w:rsidR="00241BEF">
        <w:trPr>
          <w:trHeight w:val="293"/>
        </w:trPr>
        <w:tc>
          <w:tcPr>
            <w:tcW w:w="10097" w:type="dxa"/>
            <w:gridSpan w:val="2"/>
          </w:tcPr>
          <w:p w:rsidR="00241BEF" w:rsidRDefault="00A717C5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565" w:type="dxa"/>
          </w:tcPr>
          <w:p w:rsidR="00241BEF" w:rsidRDefault="00A717C5">
            <w:pPr>
              <w:pStyle w:val="TableParagraph"/>
              <w:spacing w:before="1"/>
              <w:ind w:left="647" w:right="647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274" w:type="dxa"/>
          </w:tcPr>
          <w:p w:rsidR="00241BEF" w:rsidRDefault="00241BEF">
            <w:pPr>
              <w:pStyle w:val="TableParagraph"/>
              <w:ind w:left="0"/>
            </w:pPr>
          </w:p>
        </w:tc>
      </w:tr>
    </w:tbl>
    <w:p w:rsidR="00241BEF" w:rsidRDefault="00241BEF">
      <w:pPr>
        <w:sectPr w:rsidR="00241BEF">
          <w:pgSz w:w="16840" w:h="11910" w:orient="landscape"/>
          <w:pgMar w:top="840" w:right="900" w:bottom="1120" w:left="760" w:header="0" w:footer="923" w:gutter="0"/>
          <w:cols w:space="720"/>
        </w:sectPr>
      </w:pPr>
    </w:p>
    <w:p w:rsidR="00241BEF" w:rsidRDefault="00A717C5">
      <w:pPr>
        <w:pStyle w:val="1"/>
        <w:numPr>
          <w:ilvl w:val="0"/>
          <w:numId w:val="7"/>
        </w:numPr>
        <w:tabs>
          <w:tab w:val="left" w:pos="1175"/>
        </w:tabs>
        <w:spacing w:before="71"/>
        <w:ind w:left="1174" w:hanging="245"/>
        <w:jc w:val="left"/>
      </w:pPr>
      <w:r>
        <w:lastRenderedPageBreak/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241BEF" w:rsidRDefault="00A717C5">
      <w:pPr>
        <w:spacing w:before="36"/>
        <w:ind w:left="219"/>
        <w:rPr>
          <w:b/>
          <w:sz w:val="24"/>
        </w:rPr>
      </w:pPr>
      <w:r>
        <w:rPr>
          <w:b/>
          <w:sz w:val="24"/>
        </w:rPr>
        <w:t>«ОП.01.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ОПЕРАЦИОННЫЕ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СРЕДЫ»</w:t>
      </w:r>
    </w:p>
    <w:p w:rsidR="00241BEF" w:rsidRDefault="00241BEF">
      <w:pPr>
        <w:pStyle w:val="a3"/>
        <w:spacing w:before="1"/>
        <w:rPr>
          <w:b/>
          <w:sz w:val="21"/>
        </w:rPr>
      </w:pPr>
    </w:p>
    <w:p w:rsidR="00241BEF" w:rsidRDefault="00A717C5">
      <w:pPr>
        <w:pStyle w:val="a5"/>
        <w:numPr>
          <w:ilvl w:val="1"/>
          <w:numId w:val="7"/>
        </w:numPr>
        <w:tabs>
          <w:tab w:val="left" w:pos="1410"/>
        </w:tabs>
        <w:spacing w:line="276" w:lineRule="auto"/>
        <w:ind w:right="239" w:firstLine="710"/>
        <w:jc w:val="both"/>
        <w:rPr>
          <w:i/>
          <w:sz w:val="24"/>
        </w:rPr>
      </w:pPr>
      <w:r>
        <w:rPr>
          <w:sz w:val="24"/>
        </w:rPr>
        <w:t>Для реализации программы учебной 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 лаборатория</w:t>
      </w:r>
      <w:r>
        <w:rPr>
          <w:spacing w:val="1"/>
          <w:sz w:val="24"/>
        </w:rPr>
        <w:t xml:space="preserve"> </w:t>
      </w:r>
      <w:r>
        <w:rPr>
          <w:sz w:val="24"/>
        </w:rPr>
        <w:t>"Программного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систем"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pacing w:val="2"/>
          <w:sz w:val="24"/>
        </w:rPr>
        <w:t xml:space="preserve"> </w:t>
      </w:r>
      <w:r>
        <w:rPr>
          <w:sz w:val="24"/>
        </w:rPr>
        <w:t>6.1.2.1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3"/>
          <w:sz w:val="24"/>
        </w:rPr>
        <w:t xml:space="preserve"> </w:t>
      </w:r>
      <w:r>
        <w:rPr>
          <w:sz w:val="24"/>
        </w:rPr>
        <w:t>специальности</w:t>
      </w:r>
      <w:r>
        <w:rPr>
          <w:i/>
          <w:sz w:val="24"/>
        </w:rPr>
        <w:t>.</w:t>
      </w:r>
    </w:p>
    <w:p w:rsidR="00241BEF" w:rsidRDefault="00A717C5">
      <w:pPr>
        <w:pStyle w:val="1"/>
        <w:numPr>
          <w:ilvl w:val="1"/>
          <w:numId w:val="7"/>
        </w:numPr>
        <w:tabs>
          <w:tab w:val="left" w:pos="1353"/>
        </w:tabs>
        <w:spacing w:before="200"/>
        <w:ind w:left="1352" w:hanging="423"/>
      </w:pP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241BEF" w:rsidRDefault="00241BEF">
      <w:pPr>
        <w:pStyle w:val="a3"/>
        <w:rPr>
          <w:b/>
          <w:sz w:val="26"/>
        </w:rPr>
      </w:pPr>
    </w:p>
    <w:p w:rsidR="00241BEF" w:rsidRDefault="00241BEF">
      <w:pPr>
        <w:pStyle w:val="a3"/>
        <w:spacing w:before="8"/>
        <w:rPr>
          <w:b/>
          <w:sz w:val="22"/>
        </w:rPr>
      </w:pPr>
    </w:p>
    <w:p w:rsidR="00241BEF" w:rsidRDefault="00A717C5">
      <w:pPr>
        <w:pStyle w:val="a5"/>
        <w:numPr>
          <w:ilvl w:val="2"/>
          <w:numId w:val="5"/>
        </w:numPr>
        <w:tabs>
          <w:tab w:val="left" w:pos="1185"/>
        </w:tabs>
        <w:ind w:hanging="605"/>
        <w:rPr>
          <w:b/>
          <w:sz w:val="24"/>
        </w:rPr>
      </w:pPr>
      <w:r>
        <w:rPr>
          <w:b/>
          <w:sz w:val="24"/>
        </w:rPr>
        <w:t>Печатные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издания</w:t>
      </w:r>
    </w:p>
    <w:p w:rsidR="00241BEF" w:rsidRDefault="00241BEF">
      <w:pPr>
        <w:pStyle w:val="a3"/>
        <w:spacing w:before="3"/>
        <w:rPr>
          <w:b/>
          <w:sz w:val="21"/>
        </w:rPr>
      </w:pPr>
    </w:p>
    <w:p w:rsidR="00241BEF" w:rsidRDefault="00A717C5">
      <w:pPr>
        <w:pStyle w:val="a5"/>
        <w:numPr>
          <w:ilvl w:val="3"/>
          <w:numId w:val="5"/>
        </w:numPr>
        <w:tabs>
          <w:tab w:val="left" w:pos="1301"/>
        </w:tabs>
        <w:spacing w:line="237" w:lineRule="auto"/>
        <w:ind w:right="242"/>
        <w:rPr>
          <w:sz w:val="24"/>
        </w:rPr>
      </w:pPr>
      <w:r>
        <w:rPr>
          <w:sz w:val="24"/>
        </w:rPr>
        <w:t>Батаев А.В., Налютина Н.Ю., Синицына С.В. Операционные системы и среды.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ОИЦ</w:t>
      </w:r>
      <w:r>
        <w:rPr>
          <w:spacing w:val="1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4"/>
          <w:sz w:val="24"/>
        </w:rPr>
        <w:t xml:space="preserve"> </w:t>
      </w:r>
      <w:r>
        <w:rPr>
          <w:sz w:val="24"/>
        </w:rPr>
        <w:t>2018.</w:t>
      </w:r>
    </w:p>
    <w:p w:rsidR="00241BEF" w:rsidRDefault="00A717C5">
      <w:pPr>
        <w:pStyle w:val="a5"/>
        <w:numPr>
          <w:ilvl w:val="3"/>
          <w:numId w:val="5"/>
        </w:numPr>
        <w:tabs>
          <w:tab w:val="left" w:pos="1352"/>
          <w:tab w:val="left" w:pos="1353"/>
        </w:tabs>
        <w:spacing w:before="3"/>
        <w:ind w:left="1353" w:right="472" w:hanging="423"/>
        <w:rPr>
          <w:sz w:val="24"/>
        </w:rPr>
      </w:pPr>
      <w:r>
        <w:rPr>
          <w:sz w:val="24"/>
        </w:rPr>
        <w:t>Гостев, И. М. Операционные системы : учебник и практикум для СПО / И. М.</w:t>
      </w:r>
      <w:r>
        <w:rPr>
          <w:spacing w:val="-58"/>
          <w:sz w:val="24"/>
        </w:rPr>
        <w:t xml:space="preserve"> </w:t>
      </w:r>
      <w:r>
        <w:rPr>
          <w:sz w:val="24"/>
        </w:rPr>
        <w:t>Гостев.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2-е</w:t>
      </w:r>
      <w:r>
        <w:rPr>
          <w:spacing w:val="-5"/>
          <w:sz w:val="24"/>
        </w:rPr>
        <w:t xml:space="preserve"> </w:t>
      </w:r>
      <w:r>
        <w:rPr>
          <w:sz w:val="24"/>
        </w:rPr>
        <w:t>изд.,</w:t>
      </w:r>
      <w:r>
        <w:rPr>
          <w:spacing w:val="2"/>
          <w:sz w:val="24"/>
        </w:rPr>
        <w:t xml:space="preserve"> </w:t>
      </w:r>
      <w:r>
        <w:rPr>
          <w:sz w:val="24"/>
        </w:rPr>
        <w:t>испр.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— 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— 164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241BEF" w:rsidRDefault="00A717C5">
      <w:pPr>
        <w:pStyle w:val="a5"/>
        <w:numPr>
          <w:ilvl w:val="3"/>
          <w:numId w:val="5"/>
        </w:numPr>
        <w:tabs>
          <w:tab w:val="left" w:pos="1301"/>
        </w:tabs>
        <w:spacing w:before="1"/>
        <w:ind w:right="675"/>
        <w:rPr>
          <w:sz w:val="24"/>
        </w:rPr>
      </w:pPr>
      <w:r>
        <w:rPr>
          <w:sz w:val="24"/>
        </w:rPr>
        <w:t>Гостев, И. М. Операционные системы : учебник и практикум для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академического бакалавриата / И. М. Гостев. — 2-е изд., испр. и доп. — М. :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5"/>
          <w:sz w:val="24"/>
        </w:rPr>
        <w:t xml:space="preserve"> </w:t>
      </w:r>
      <w:r>
        <w:rPr>
          <w:sz w:val="24"/>
        </w:rPr>
        <w:t>2019.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164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241BEF" w:rsidRDefault="00241BEF">
      <w:pPr>
        <w:pStyle w:val="a3"/>
        <w:spacing w:before="7"/>
        <w:rPr>
          <w:sz w:val="38"/>
        </w:rPr>
      </w:pPr>
    </w:p>
    <w:p w:rsidR="00241BEF" w:rsidRDefault="00A717C5">
      <w:pPr>
        <w:pStyle w:val="1"/>
        <w:numPr>
          <w:ilvl w:val="3"/>
          <w:numId w:val="5"/>
        </w:numPr>
        <w:tabs>
          <w:tab w:val="left" w:pos="1175"/>
        </w:tabs>
        <w:spacing w:line="276" w:lineRule="auto"/>
        <w:ind w:left="930" w:right="1184" w:firstLine="0"/>
      </w:pPr>
      <w:r>
        <w:t>КОНТРОЛЬ И ОЦЕНКА РЕЗУЛЬТАТОВ ОСВОЕНИЯ 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«ОП.01.</w:t>
      </w:r>
      <w:r>
        <w:rPr>
          <w:spacing w:val="-2"/>
        </w:rPr>
        <w:t xml:space="preserve"> </w:t>
      </w:r>
      <w:r>
        <w:t>ОПЕРАЦИОННЫЕ</w:t>
      </w:r>
      <w:r>
        <w:rPr>
          <w:spacing w:val="-6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СРЕДЫ»</w:t>
      </w:r>
    </w:p>
    <w:p w:rsidR="00241BEF" w:rsidRDefault="00241BEF">
      <w:pPr>
        <w:pStyle w:val="a3"/>
        <w:spacing w:before="3"/>
        <w:rPr>
          <w:b/>
          <w:sz w:val="2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1"/>
        <w:gridCol w:w="3338"/>
        <w:gridCol w:w="2618"/>
      </w:tblGrid>
      <w:tr w:rsidR="00241BEF">
        <w:trPr>
          <w:trHeight w:val="782"/>
        </w:trPr>
        <w:tc>
          <w:tcPr>
            <w:tcW w:w="3631" w:type="dxa"/>
          </w:tcPr>
          <w:p w:rsidR="00241BEF" w:rsidRDefault="00A717C5">
            <w:pPr>
              <w:pStyle w:val="TableParagraph"/>
              <w:spacing w:before="145"/>
              <w:ind w:left="725"/>
              <w:rPr>
                <w:b/>
                <w:i/>
              </w:rPr>
            </w:pPr>
            <w:r>
              <w:rPr>
                <w:b/>
                <w:i/>
              </w:rPr>
              <w:t>Результаты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обучения</w:t>
            </w:r>
          </w:p>
        </w:tc>
        <w:tc>
          <w:tcPr>
            <w:tcW w:w="3338" w:type="dxa"/>
          </w:tcPr>
          <w:p w:rsidR="00241BEF" w:rsidRDefault="00A717C5">
            <w:pPr>
              <w:pStyle w:val="TableParagraph"/>
              <w:spacing w:before="145"/>
              <w:ind w:left="796"/>
              <w:rPr>
                <w:b/>
                <w:i/>
              </w:rPr>
            </w:pPr>
            <w:r>
              <w:rPr>
                <w:b/>
                <w:i/>
              </w:rPr>
              <w:t>Критерии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оценки</w:t>
            </w:r>
          </w:p>
        </w:tc>
        <w:tc>
          <w:tcPr>
            <w:tcW w:w="2618" w:type="dxa"/>
          </w:tcPr>
          <w:p w:rsidR="00241BEF" w:rsidRDefault="00A717C5">
            <w:pPr>
              <w:pStyle w:val="TableParagraph"/>
              <w:spacing w:before="1" w:line="273" w:lineRule="auto"/>
              <w:ind w:left="963" w:right="419" w:hanging="528"/>
              <w:rPr>
                <w:b/>
                <w:i/>
              </w:rPr>
            </w:pPr>
            <w:r>
              <w:rPr>
                <w:b/>
                <w:i/>
              </w:rPr>
              <w:t>Формы и методы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оценки</w:t>
            </w:r>
          </w:p>
        </w:tc>
      </w:tr>
      <w:tr w:rsidR="00241BEF">
        <w:trPr>
          <w:trHeight w:val="263"/>
        </w:trPr>
        <w:tc>
          <w:tcPr>
            <w:tcW w:w="3631" w:type="dxa"/>
            <w:tcBorders>
              <w:bottom w:val="nil"/>
            </w:tcBorders>
          </w:tcPr>
          <w:p w:rsidR="00241BEF" w:rsidRDefault="00A717C5">
            <w:pPr>
              <w:pStyle w:val="TableParagraph"/>
              <w:spacing w:line="244" w:lineRule="exact"/>
              <w:ind w:left="110"/>
              <w:rPr>
                <w:i/>
              </w:rPr>
            </w:pPr>
            <w:r>
              <w:rPr>
                <w:i/>
              </w:rPr>
              <w:t>Перечень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знаний, осваиваемых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</w:t>
            </w:r>
          </w:p>
        </w:tc>
        <w:tc>
          <w:tcPr>
            <w:tcW w:w="3338" w:type="dxa"/>
            <w:vMerge w:val="restart"/>
          </w:tcPr>
          <w:p w:rsidR="00241BEF" w:rsidRDefault="00241BE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241BEF" w:rsidRDefault="00A717C5">
            <w:pPr>
              <w:pStyle w:val="TableParagraph"/>
              <w:spacing w:line="273" w:lineRule="auto"/>
              <w:ind w:left="109" w:right="89"/>
              <w:jc w:val="both"/>
            </w:pPr>
            <w:r>
              <w:t>«Отлично»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теоретическое</w:t>
            </w:r>
            <w:r>
              <w:rPr>
                <w:spacing w:val="-52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освоено</w:t>
            </w:r>
            <w:r>
              <w:rPr>
                <w:spacing w:val="1"/>
              </w:rPr>
              <w:t xml:space="preserve"> </w:t>
            </w:r>
            <w:r>
              <w:t>полностью,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56"/>
              </w:rPr>
              <w:t xml:space="preserve"> </w:t>
            </w:r>
            <w:r>
              <w:t>пробелов,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сформированы,</w:t>
            </w:r>
            <w:r>
              <w:rPr>
                <w:spacing w:val="1"/>
              </w:rPr>
              <w:t xml:space="preserve"> </w:t>
            </w:r>
            <w:r>
              <w:t>все</w:t>
            </w:r>
            <w:r>
              <w:rPr>
                <w:spacing w:val="-52"/>
              </w:rPr>
              <w:t xml:space="preserve"> </w:t>
            </w:r>
            <w:r>
              <w:t>предусмотренные</w:t>
            </w:r>
            <w:r>
              <w:rPr>
                <w:spacing w:val="1"/>
              </w:rPr>
              <w:t xml:space="preserve"> </w:t>
            </w:r>
            <w:r>
              <w:t>программой</w:t>
            </w:r>
            <w:r>
              <w:rPr>
                <w:spacing w:val="-52"/>
              </w:rPr>
              <w:t xml:space="preserve"> </w:t>
            </w: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выполнены,</w:t>
            </w:r>
            <w:r>
              <w:rPr>
                <w:spacing w:val="-52"/>
              </w:rPr>
              <w:t xml:space="preserve"> </w:t>
            </w:r>
            <w:r>
              <w:t>качество их выполнения оценено</w:t>
            </w:r>
            <w:r>
              <w:rPr>
                <w:spacing w:val="-52"/>
              </w:rPr>
              <w:t xml:space="preserve"> </w:t>
            </w:r>
            <w:r>
              <w:t>высоко.</w:t>
            </w:r>
          </w:p>
          <w:p w:rsidR="00241BEF" w:rsidRDefault="00241BEF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241BEF" w:rsidRDefault="00A717C5">
            <w:pPr>
              <w:pStyle w:val="TableParagraph"/>
              <w:tabs>
                <w:tab w:val="left" w:pos="1550"/>
                <w:tab w:val="left" w:pos="2547"/>
              </w:tabs>
              <w:spacing w:before="1" w:line="273" w:lineRule="auto"/>
              <w:ind w:left="109" w:right="89"/>
              <w:jc w:val="both"/>
            </w:pPr>
            <w:r>
              <w:t>«Хорошо»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теоретическое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освоено</w:t>
            </w:r>
            <w:r>
              <w:rPr>
                <w:spacing w:val="1"/>
              </w:rPr>
              <w:t xml:space="preserve"> </w:t>
            </w:r>
            <w:r>
              <w:t>полностью,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пробелов,</w:t>
            </w:r>
            <w:r>
              <w:rPr>
                <w:spacing w:val="1"/>
              </w:rPr>
              <w:t xml:space="preserve"> </w:t>
            </w:r>
            <w:r>
              <w:t>некоторые</w:t>
            </w:r>
            <w:r>
              <w:tab/>
            </w:r>
            <w:r>
              <w:tab/>
              <w:t>умения</w:t>
            </w:r>
            <w:r>
              <w:rPr>
                <w:spacing w:val="-53"/>
              </w:rPr>
              <w:t xml:space="preserve"> </w:t>
            </w:r>
            <w:r>
              <w:t>сформированы</w:t>
            </w:r>
            <w:r>
              <w:rPr>
                <w:spacing w:val="56"/>
              </w:rPr>
              <w:t xml:space="preserve"> </w:t>
            </w:r>
            <w:r>
              <w:t>недостаточно,</w:t>
            </w:r>
            <w:r>
              <w:rPr>
                <w:spacing w:val="1"/>
              </w:rPr>
              <w:t xml:space="preserve"> </w:t>
            </w:r>
            <w:r>
              <w:t>все</w:t>
            </w:r>
            <w:r>
              <w:tab/>
              <w:t>предусмотренные</w:t>
            </w:r>
            <w:r>
              <w:rPr>
                <w:spacing w:val="-53"/>
              </w:rPr>
              <w:t xml:space="preserve"> </w:t>
            </w:r>
            <w:r>
              <w:t>программой</w:t>
            </w:r>
            <w:r>
              <w:rPr>
                <w:spacing w:val="1"/>
              </w:rPr>
              <w:t xml:space="preserve"> </w:t>
            </w: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-52"/>
              </w:rPr>
              <w:t xml:space="preserve"> </w:t>
            </w:r>
            <w:r>
              <w:t>выполнены,</w:t>
            </w:r>
            <w:r>
              <w:rPr>
                <w:spacing w:val="1"/>
              </w:rPr>
              <w:t xml:space="preserve"> </w:t>
            </w:r>
            <w:r>
              <w:t>некоторые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-5"/>
              </w:rPr>
              <w:t xml:space="preserve"> </w:t>
            </w:r>
            <w:r>
              <w:t>выполнены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ошибками.</w:t>
            </w:r>
          </w:p>
          <w:p w:rsidR="00241BEF" w:rsidRDefault="00241BEF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241BEF" w:rsidRDefault="00A717C5">
            <w:pPr>
              <w:pStyle w:val="TableParagraph"/>
              <w:tabs>
                <w:tab w:val="left" w:pos="3158"/>
              </w:tabs>
              <w:spacing w:line="271" w:lineRule="auto"/>
              <w:ind w:left="109" w:right="93"/>
              <w:jc w:val="both"/>
            </w:pPr>
            <w:r>
              <w:t>«Удовлетворительно»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3"/>
              </w:rPr>
              <w:t xml:space="preserve"> </w:t>
            </w:r>
            <w:r>
              <w:t>теоретическое содержание курса</w:t>
            </w:r>
            <w:r>
              <w:rPr>
                <w:spacing w:val="-52"/>
              </w:rPr>
              <w:t xml:space="preserve"> </w:t>
            </w:r>
            <w:r>
              <w:t>освоено</w:t>
            </w:r>
            <w:r>
              <w:rPr>
                <w:spacing w:val="82"/>
              </w:rPr>
              <w:t xml:space="preserve"> </w:t>
            </w:r>
            <w:r>
              <w:t>частично,</w:t>
            </w:r>
            <w:r>
              <w:rPr>
                <w:spacing w:val="85"/>
              </w:rPr>
              <w:t xml:space="preserve"> </w:t>
            </w:r>
            <w:r>
              <w:t>но</w:t>
            </w:r>
            <w:r>
              <w:rPr>
                <w:spacing w:val="83"/>
              </w:rPr>
              <w:t xml:space="preserve"> </w:t>
            </w:r>
            <w:r>
              <w:t>пробелы</w:t>
            </w:r>
          </w:p>
        </w:tc>
        <w:tc>
          <w:tcPr>
            <w:tcW w:w="2618" w:type="dxa"/>
            <w:vMerge w:val="restart"/>
          </w:tcPr>
          <w:p w:rsidR="00241BEF" w:rsidRDefault="00A717C5">
            <w:pPr>
              <w:pStyle w:val="TableParagraph"/>
              <w:spacing w:line="244" w:lineRule="exact"/>
              <w:ind w:left="109"/>
            </w:pPr>
            <w:r>
              <w:t>Примеры</w:t>
            </w:r>
            <w:r>
              <w:rPr>
                <w:spacing w:val="-1"/>
              </w:rPr>
              <w:t xml:space="preserve"> </w:t>
            </w:r>
            <w:r>
              <w:t>форм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241BEF" w:rsidRDefault="00A717C5">
            <w:pPr>
              <w:pStyle w:val="TableParagraph"/>
              <w:spacing w:before="40" w:line="278" w:lineRule="auto"/>
              <w:ind w:left="109" w:right="638"/>
            </w:pPr>
            <w:r>
              <w:t>методов</w:t>
            </w:r>
            <w:r>
              <w:rPr>
                <w:spacing w:val="-8"/>
              </w:rPr>
              <w:t xml:space="preserve"> </w:t>
            </w:r>
            <w:r>
              <w:t>контроля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оценки</w:t>
            </w:r>
          </w:p>
          <w:p w:rsidR="00241BEF" w:rsidRDefault="00A717C5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spacing w:before="195" w:line="276" w:lineRule="auto"/>
              <w:ind w:right="274" w:firstLine="0"/>
            </w:pPr>
            <w:r>
              <w:t>Компьютерное</w:t>
            </w:r>
            <w:r>
              <w:rPr>
                <w:spacing w:val="1"/>
              </w:rPr>
              <w:t xml:space="preserve"> </w:t>
            </w:r>
            <w:r>
              <w:t>тестирование на знание</w:t>
            </w:r>
            <w:r>
              <w:rPr>
                <w:spacing w:val="-52"/>
              </w:rPr>
              <w:t xml:space="preserve"> </w:t>
            </w:r>
            <w:r>
              <w:t>терминологии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теме;</w:t>
            </w:r>
          </w:p>
          <w:p w:rsidR="00241BEF" w:rsidRDefault="00A717C5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spacing w:before="2"/>
              <w:ind w:left="814"/>
            </w:pPr>
            <w:r>
              <w:t>Тестирование….</w:t>
            </w:r>
          </w:p>
          <w:p w:rsidR="00241BEF" w:rsidRDefault="00A717C5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spacing w:before="35" w:line="278" w:lineRule="auto"/>
              <w:ind w:right="572" w:firstLine="0"/>
            </w:pPr>
            <w:r>
              <w:rPr>
                <w:spacing w:val="-1"/>
              </w:rP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….</w:t>
            </w:r>
          </w:p>
          <w:p w:rsidR="00241BEF" w:rsidRDefault="00A717C5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spacing w:line="273" w:lineRule="auto"/>
              <w:ind w:right="173" w:firstLine="0"/>
            </w:pPr>
            <w:r>
              <w:rPr>
                <w:spacing w:val="-1"/>
              </w:rPr>
              <w:t>Самостоятельная</w:t>
            </w:r>
            <w:r>
              <w:rPr>
                <w:spacing w:val="-52"/>
              </w:rPr>
              <w:t xml:space="preserve"> </w:t>
            </w:r>
            <w:r>
              <w:t>работа.</w:t>
            </w:r>
          </w:p>
          <w:p w:rsidR="00241BEF" w:rsidRDefault="00A717C5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spacing w:before="3" w:line="273" w:lineRule="auto"/>
              <w:ind w:right="1103" w:firstLine="0"/>
            </w:pPr>
            <w:r>
              <w:rPr>
                <w:spacing w:val="-1"/>
              </w:rPr>
              <w:t>Защита</w:t>
            </w:r>
            <w:r>
              <w:rPr>
                <w:spacing w:val="-52"/>
              </w:rPr>
              <w:t xml:space="preserve"> </w:t>
            </w:r>
            <w:r>
              <w:t>реферата….</w:t>
            </w:r>
          </w:p>
          <w:p w:rsidR="00241BEF" w:rsidRDefault="00A717C5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spacing w:before="4"/>
              <w:ind w:left="814"/>
            </w:pPr>
            <w:r>
              <w:t>Семинар</w:t>
            </w:r>
          </w:p>
          <w:p w:rsidR="00241BEF" w:rsidRDefault="00A717C5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spacing w:before="40" w:line="273" w:lineRule="auto"/>
              <w:ind w:right="186" w:firstLine="0"/>
            </w:pPr>
            <w:r>
              <w:rPr>
                <w:spacing w:val="-1"/>
              </w:rPr>
              <w:t xml:space="preserve">Защита </w:t>
            </w:r>
            <w:r>
              <w:t>курсовой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(проекта)</w:t>
            </w:r>
          </w:p>
          <w:p w:rsidR="00241BEF" w:rsidRDefault="00A717C5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spacing w:before="4" w:line="278" w:lineRule="auto"/>
              <w:ind w:right="609" w:firstLine="0"/>
            </w:pPr>
            <w:r>
              <w:rPr>
                <w:spacing w:val="-1"/>
              </w:rPr>
              <w:t>Выполнение</w:t>
            </w:r>
            <w:r>
              <w:rPr>
                <w:spacing w:val="-52"/>
              </w:rPr>
              <w:t xml:space="preserve"> </w:t>
            </w:r>
            <w:r>
              <w:t>проекта;</w:t>
            </w:r>
          </w:p>
          <w:p w:rsidR="00241BEF" w:rsidRDefault="00A717C5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spacing w:line="276" w:lineRule="auto"/>
              <w:ind w:right="288" w:firstLine="0"/>
            </w:pPr>
            <w:r>
              <w:t>Наблюдение за</w:t>
            </w:r>
            <w:r>
              <w:rPr>
                <w:spacing w:val="1"/>
              </w:rPr>
              <w:t xml:space="preserve"> </w:t>
            </w:r>
            <w:r>
              <w:t>выполнением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практического</w:t>
            </w:r>
            <w:r>
              <w:rPr>
                <w:spacing w:val="-6"/>
              </w:rPr>
              <w:t xml:space="preserve"> </w:t>
            </w:r>
            <w:r>
              <w:t>задания.</w:t>
            </w:r>
          </w:p>
          <w:p w:rsidR="00241BEF" w:rsidRDefault="00A717C5">
            <w:pPr>
              <w:pStyle w:val="TableParagraph"/>
              <w:ind w:left="109"/>
            </w:pPr>
            <w:r>
              <w:t>(деятельностью</w:t>
            </w:r>
          </w:p>
        </w:tc>
      </w:tr>
      <w:tr w:rsidR="00241BEF">
        <w:trPr>
          <w:trHeight w:val="343"/>
        </w:trPr>
        <w:tc>
          <w:tcPr>
            <w:tcW w:w="3631" w:type="dxa"/>
            <w:tcBorders>
              <w:top w:val="nil"/>
              <w:bottom w:val="nil"/>
            </w:tcBorders>
          </w:tcPr>
          <w:p w:rsidR="00241BEF" w:rsidRDefault="00A717C5">
            <w:pPr>
              <w:pStyle w:val="TableParagraph"/>
              <w:spacing w:before="10"/>
              <w:ind w:left="110"/>
              <w:rPr>
                <w:i/>
              </w:rPr>
            </w:pPr>
            <w:r>
              <w:rPr>
                <w:i/>
              </w:rPr>
              <w:t>рамках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дисциплины:</w:t>
            </w:r>
          </w:p>
        </w:tc>
        <w:tc>
          <w:tcPr>
            <w:tcW w:w="3338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  <w:tc>
          <w:tcPr>
            <w:tcW w:w="2618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</w:tr>
      <w:tr w:rsidR="00241BEF">
        <w:trPr>
          <w:trHeight w:val="1142"/>
        </w:trPr>
        <w:tc>
          <w:tcPr>
            <w:tcW w:w="3631" w:type="dxa"/>
            <w:tcBorders>
              <w:top w:val="nil"/>
              <w:bottom w:val="nil"/>
            </w:tcBorders>
          </w:tcPr>
          <w:p w:rsidR="00241BEF" w:rsidRDefault="00A717C5">
            <w:pPr>
              <w:pStyle w:val="TableParagraph"/>
              <w:tabs>
                <w:tab w:val="left" w:pos="830"/>
              </w:tabs>
              <w:spacing w:before="70"/>
              <w:ind w:left="830" w:right="665" w:hanging="360"/>
            </w:pPr>
            <w:r>
              <w:t>-</w:t>
            </w:r>
            <w:r>
              <w:tab/>
              <w:t>Основные понятия,</w:t>
            </w:r>
            <w:r>
              <w:rPr>
                <w:spacing w:val="1"/>
              </w:rPr>
              <w:t xml:space="preserve"> </w:t>
            </w:r>
            <w:r>
              <w:t>функции,</w:t>
            </w:r>
            <w:r>
              <w:rPr>
                <w:spacing w:val="2"/>
              </w:rPr>
              <w:t xml:space="preserve"> </w:t>
            </w:r>
            <w:r>
              <w:t>состав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принципы работы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операционных</w:t>
            </w:r>
            <w:r>
              <w:rPr>
                <w:spacing w:val="-8"/>
              </w:rPr>
              <w:t xml:space="preserve"> </w:t>
            </w:r>
            <w:r>
              <w:t>систем.</w:t>
            </w:r>
          </w:p>
        </w:tc>
        <w:tc>
          <w:tcPr>
            <w:tcW w:w="3338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  <w:tc>
          <w:tcPr>
            <w:tcW w:w="2618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</w:tr>
      <w:tr w:rsidR="00241BEF">
        <w:trPr>
          <w:trHeight w:val="614"/>
        </w:trPr>
        <w:tc>
          <w:tcPr>
            <w:tcW w:w="3631" w:type="dxa"/>
            <w:tcBorders>
              <w:top w:val="nil"/>
              <w:bottom w:val="nil"/>
            </w:tcBorders>
          </w:tcPr>
          <w:p w:rsidR="00241BEF" w:rsidRDefault="00A717C5">
            <w:pPr>
              <w:pStyle w:val="TableParagraph"/>
              <w:tabs>
                <w:tab w:val="left" w:pos="830"/>
              </w:tabs>
              <w:spacing w:before="53" w:line="237" w:lineRule="auto"/>
              <w:ind w:left="830" w:right="227" w:hanging="360"/>
            </w:pPr>
            <w:r>
              <w:t>-</w:t>
            </w:r>
            <w:r>
              <w:tab/>
            </w:r>
            <w:r>
              <w:rPr>
                <w:spacing w:val="-1"/>
              </w:rPr>
              <w:t xml:space="preserve">Архитектуры </w:t>
            </w:r>
            <w:r>
              <w:t>современных</w:t>
            </w:r>
            <w:r>
              <w:rPr>
                <w:spacing w:val="-52"/>
              </w:rPr>
              <w:t xml:space="preserve"> </w:t>
            </w:r>
            <w:r>
              <w:t>операционных</w:t>
            </w:r>
            <w:r>
              <w:rPr>
                <w:spacing w:val="-3"/>
              </w:rPr>
              <w:t xml:space="preserve"> </w:t>
            </w:r>
            <w:r>
              <w:t>систем.</w:t>
            </w:r>
          </w:p>
        </w:tc>
        <w:tc>
          <w:tcPr>
            <w:tcW w:w="3338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  <w:tc>
          <w:tcPr>
            <w:tcW w:w="2618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</w:tr>
      <w:tr w:rsidR="00241BEF">
        <w:trPr>
          <w:trHeight w:val="1123"/>
        </w:trPr>
        <w:tc>
          <w:tcPr>
            <w:tcW w:w="3631" w:type="dxa"/>
            <w:tcBorders>
              <w:top w:val="nil"/>
              <w:bottom w:val="nil"/>
            </w:tcBorders>
          </w:tcPr>
          <w:p w:rsidR="00241BEF" w:rsidRDefault="00A717C5">
            <w:pPr>
              <w:pStyle w:val="TableParagraph"/>
              <w:tabs>
                <w:tab w:val="left" w:pos="830"/>
              </w:tabs>
              <w:spacing w:before="51"/>
              <w:ind w:left="830" w:right="167" w:hanging="360"/>
            </w:pPr>
            <w:r>
              <w:t>-</w:t>
            </w:r>
            <w:r>
              <w:tab/>
              <w:t>Особенности построения и</w:t>
            </w:r>
            <w:r>
              <w:rPr>
                <w:spacing w:val="1"/>
              </w:rPr>
              <w:t xml:space="preserve"> </w:t>
            </w:r>
            <w:r>
              <w:t>функционирования</w:t>
            </w:r>
            <w:r>
              <w:rPr>
                <w:spacing w:val="1"/>
              </w:rPr>
              <w:t xml:space="preserve"> </w:t>
            </w:r>
            <w:r>
              <w:t>семейств</w:t>
            </w:r>
            <w:r>
              <w:rPr>
                <w:spacing w:val="2"/>
              </w:rPr>
              <w:t xml:space="preserve"> </w:t>
            </w:r>
            <w:r>
              <w:t>операционных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-4"/>
              </w:rPr>
              <w:t xml:space="preserve"> </w:t>
            </w:r>
            <w:r>
              <w:t>"Unix"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"Windows".</w:t>
            </w:r>
          </w:p>
        </w:tc>
        <w:tc>
          <w:tcPr>
            <w:tcW w:w="3338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  <w:tc>
          <w:tcPr>
            <w:tcW w:w="2618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</w:tr>
      <w:tr w:rsidR="00241BEF">
        <w:trPr>
          <w:trHeight w:val="869"/>
        </w:trPr>
        <w:tc>
          <w:tcPr>
            <w:tcW w:w="3631" w:type="dxa"/>
            <w:tcBorders>
              <w:top w:val="nil"/>
              <w:bottom w:val="nil"/>
            </w:tcBorders>
          </w:tcPr>
          <w:p w:rsidR="00241BEF" w:rsidRDefault="00A717C5">
            <w:pPr>
              <w:pStyle w:val="TableParagraph"/>
              <w:tabs>
                <w:tab w:val="left" w:pos="830"/>
              </w:tabs>
              <w:spacing w:before="51"/>
              <w:ind w:left="830" w:right="258" w:hanging="360"/>
            </w:pPr>
            <w:r>
              <w:t>-</w:t>
            </w:r>
            <w:r>
              <w:tab/>
              <w:t>Принципы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ресурсами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операционной</w:t>
            </w:r>
            <w:r>
              <w:rPr>
                <w:spacing w:val="-52"/>
              </w:rPr>
              <w:t xml:space="preserve"> </w:t>
            </w:r>
            <w:r>
              <w:t>системе.</w:t>
            </w:r>
          </w:p>
        </w:tc>
        <w:tc>
          <w:tcPr>
            <w:tcW w:w="3338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  <w:tc>
          <w:tcPr>
            <w:tcW w:w="2618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</w:tr>
      <w:tr w:rsidR="00241BEF">
        <w:trPr>
          <w:trHeight w:val="1460"/>
        </w:trPr>
        <w:tc>
          <w:tcPr>
            <w:tcW w:w="3631" w:type="dxa"/>
            <w:tcBorders>
              <w:top w:val="nil"/>
            </w:tcBorders>
          </w:tcPr>
          <w:p w:rsidR="00241BEF" w:rsidRDefault="00A717C5">
            <w:pPr>
              <w:pStyle w:val="TableParagraph"/>
              <w:tabs>
                <w:tab w:val="left" w:pos="830"/>
              </w:tabs>
              <w:spacing w:before="50" w:line="272" w:lineRule="exact"/>
              <w:ind w:left="470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задачи</w:t>
            </w:r>
          </w:p>
          <w:p w:rsidR="00241BEF" w:rsidRDefault="00A717C5">
            <w:pPr>
              <w:pStyle w:val="TableParagraph"/>
              <w:spacing w:line="242" w:lineRule="auto"/>
              <w:ind w:left="830" w:right="338"/>
            </w:pPr>
            <w:r>
              <w:t>администрирования и</w:t>
            </w:r>
            <w:r>
              <w:rPr>
                <w:spacing w:val="1"/>
              </w:rPr>
              <w:t xml:space="preserve"> </w:t>
            </w:r>
            <w:r>
              <w:t>способы их выполнения в</w:t>
            </w:r>
            <w:r>
              <w:rPr>
                <w:spacing w:val="-52"/>
              </w:rPr>
              <w:t xml:space="preserve"> </w:t>
            </w:r>
            <w:r>
              <w:t>изучаемых операционные</w:t>
            </w:r>
            <w:r>
              <w:rPr>
                <w:spacing w:val="-52"/>
              </w:rPr>
              <w:t xml:space="preserve"> </w:t>
            </w:r>
            <w:r>
              <w:t>системах.</w:t>
            </w:r>
          </w:p>
        </w:tc>
        <w:tc>
          <w:tcPr>
            <w:tcW w:w="3338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  <w:tc>
          <w:tcPr>
            <w:tcW w:w="2618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</w:tr>
      <w:tr w:rsidR="00241BEF">
        <w:trPr>
          <w:trHeight w:val="263"/>
        </w:trPr>
        <w:tc>
          <w:tcPr>
            <w:tcW w:w="3631" w:type="dxa"/>
            <w:tcBorders>
              <w:bottom w:val="nil"/>
            </w:tcBorders>
          </w:tcPr>
          <w:p w:rsidR="00241BEF" w:rsidRDefault="00A717C5">
            <w:pPr>
              <w:pStyle w:val="TableParagraph"/>
              <w:spacing w:line="243" w:lineRule="exact"/>
              <w:ind w:left="110"/>
              <w:rPr>
                <w:i/>
              </w:rPr>
            </w:pPr>
            <w:r>
              <w:rPr>
                <w:i/>
              </w:rPr>
              <w:t>Перечень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умений, осваиваемых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</w:t>
            </w:r>
          </w:p>
        </w:tc>
        <w:tc>
          <w:tcPr>
            <w:tcW w:w="3338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  <w:tc>
          <w:tcPr>
            <w:tcW w:w="2618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</w:tr>
      <w:tr w:rsidR="00241BEF">
        <w:trPr>
          <w:trHeight w:val="446"/>
        </w:trPr>
        <w:tc>
          <w:tcPr>
            <w:tcW w:w="3631" w:type="dxa"/>
            <w:tcBorders>
              <w:top w:val="nil"/>
            </w:tcBorders>
          </w:tcPr>
          <w:p w:rsidR="00241BEF" w:rsidRDefault="00A717C5">
            <w:pPr>
              <w:pStyle w:val="TableParagraph"/>
              <w:spacing w:before="10"/>
              <w:ind w:left="110"/>
              <w:rPr>
                <w:i/>
              </w:rPr>
            </w:pPr>
            <w:r>
              <w:rPr>
                <w:i/>
              </w:rPr>
              <w:t>рамках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дисциплины:</w:t>
            </w:r>
          </w:p>
        </w:tc>
        <w:tc>
          <w:tcPr>
            <w:tcW w:w="3338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  <w:tc>
          <w:tcPr>
            <w:tcW w:w="2618" w:type="dxa"/>
            <w:vMerge/>
            <w:tcBorders>
              <w:top w:val="nil"/>
            </w:tcBorders>
          </w:tcPr>
          <w:p w:rsidR="00241BEF" w:rsidRDefault="00241BEF">
            <w:pPr>
              <w:rPr>
                <w:sz w:val="2"/>
                <w:szCs w:val="2"/>
              </w:rPr>
            </w:pPr>
          </w:p>
        </w:tc>
      </w:tr>
    </w:tbl>
    <w:p w:rsidR="00241BEF" w:rsidRDefault="00241BEF">
      <w:pPr>
        <w:rPr>
          <w:sz w:val="2"/>
          <w:szCs w:val="2"/>
        </w:rPr>
        <w:sectPr w:rsidR="00241BEF">
          <w:footerReference w:type="default" r:id="rId9"/>
          <w:pgSz w:w="11910" w:h="16840"/>
          <w:pgMar w:top="1040" w:right="600" w:bottom="1100" w:left="1480" w:header="0" w:footer="91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1"/>
        <w:gridCol w:w="3338"/>
        <w:gridCol w:w="2618"/>
      </w:tblGrid>
      <w:tr w:rsidR="00241BEF">
        <w:trPr>
          <w:trHeight w:val="873"/>
        </w:trPr>
        <w:tc>
          <w:tcPr>
            <w:tcW w:w="3631" w:type="dxa"/>
            <w:tcBorders>
              <w:bottom w:val="nil"/>
            </w:tcBorders>
          </w:tcPr>
          <w:p w:rsidR="00241BEF" w:rsidRDefault="00A717C5">
            <w:pPr>
              <w:pStyle w:val="TableParagraph"/>
              <w:tabs>
                <w:tab w:val="left" w:pos="830"/>
              </w:tabs>
              <w:spacing w:before="94" w:line="250" w:lineRule="atLeast"/>
              <w:ind w:left="830" w:right="521" w:hanging="360"/>
            </w:pPr>
            <w:r>
              <w:lastRenderedPageBreak/>
              <w:t>-</w:t>
            </w:r>
            <w:r>
              <w:tab/>
            </w:r>
            <w:r>
              <w:rPr>
                <w:spacing w:val="-1"/>
              </w:rPr>
              <w:t xml:space="preserve">Управлять </w:t>
            </w:r>
            <w:r>
              <w:t>параметрами</w:t>
            </w:r>
            <w:r>
              <w:rPr>
                <w:spacing w:val="-52"/>
              </w:rPr>
              <w:t xml:space="preserve"> </w:t>
            </w:r>
            <w:r>
              <w:t>загрузки операционной</w:t>
            </w:r>
            <w:r>
              <w:rPr>
                <w:spacing w:val="1"/>
              </w:rPr>
              <w:t xml:space="preserve"> </w:t>
            </w:r>
            <w:r>
              <w:t>системы.</w:t>
            </w:r>
          </w:p>
        </w:tc>
        <w:tc>
          <w:tcPr>
            <w:tcW w:w="3338" w:type="dxa"/>
            <w:tcBorders>
              <w:bottom w:val="nil"/>
            </w:tcBorders>
          </w:tcPr>
          <w:p w:rsidR="00241BEF" w:rsidRDefault="00A717C5">
            <w:pPr>
              <w:pStyle w:val="TableParagraph"/>
              <w:tabs>
                <w:tab w:val="left" w:pos="809"/>
                <w:tab w:val="left" w:pos="1817"/>
              </w:tabs>
              <w:spacing w:before="19"/>
              <w:ind w:left="109"/>
            </w:pPr>
            <w:r>
              <w:t>не</w:t>
            </w:r>
            <w:r>
              <w:tab/>
              <w:t>носят</w:t>
            </w:r>
            <w:r>
              <w:tab/>
              <w:t>существенного</w:t>
            </w:r>
          </w:p>
          <w:p w:rsidR="00241BEF" w:rsidRDefault="00A717C5">
            <w:pPr>
              <w:pStyle w:val="TableParagraph"/>
              <w:spacing w:before="8" w:line="280" w:lineRule="atLeast"/>
              <w:ind w:left="109" w:right="83"/>
            </w:pPr>
            <w:r>
              <w:t>характера,</w:t>
            </w:r>
            <w:r>
              <w:rPr>
                <w:spacing w:val="35"/>
              </w:rPr>
              <w:t xml:space="preserve"> </w:t>
            </w:r>
            <w:r>
              <w:t>необходимые</w:t>
            </w:r>
            <w:r>
              <w:rPr>
                <w:spacing w:val="32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освоенным</w:t>
            </w:r>
            <w:r>
              <w:rPr>
                <w:spacing w:val="8"/>
              </w:rPr>
              <w:t xml:space="preserve"> </w:t>
            </w:r>
            <w:r>
              <w:t>материалом</w:t>
            </w:r>
          </w:p>
        </w:tc>
        <w:tc>
          <w:tcPr>
            <w:tcW w:w="2618" w:type="dxa"/>
            <w:tcBorders>
              <w:bottom w:val="nil"/>
            </w:tcBorders>
          </w:tcPr>
          <w:p w:rsidR="00241BEF" w:rsidRDefault="00A717C5">
            <w:pPr>
              <w:pStyle w:val="TableParagraph"/>
              <w:spacing w:line="239" w:lineRule="exact"/>
              <w:ind w:left="109"/>
            </w:pPr>
            <w:r>
              <w:t>студента)</w:t>
            </w:r>
          </w:p>
          <w:p w:rsidR="00241BEF" w:rsidRDefault="00A717C5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  <w:tab w:val="left" w:pos="815"/>
              </w:tabs>
              <w:spacing w:before="3" w:line="290" w:lineRule="atLeast"/>
              <w:ind w:right="1098" w:firstLine="0"/>
            </w:pPr>
            <w:r>
              <w:rPr>
                <w:spacing w:val="-2"/>
              </w:rPr>
              <w:t>Оценка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</w:p>
        </w:tc>
      </w:tr>
      <w:tr w:rsidR="00241BEF">
        <w:trPr>
          <w:trHeight w:val="876"/>
        </w:trPr>
        <w:tc>
          <w:tcPr>
            <w:tcW w:w="3631" w:type="dxa"/>
            <w:tcBorders>
              <w:top w:val="nil"/>
              <w:bottom w:val="nil"/>
            </w:tcBorders>
          </w:tcPr>
          <w:p w:rsidR="00241BEF" w:rsidRDefault="00A717C5">
            <w:pPr>
              <w:pStyle w:val="TableParagraph"/>
              <w:tabs>
                <w:tab w:val="left" w:pos="830"/>
              </w:tabs>
              <w:spacing w:before="111"/>
              <w:ind w:left="470"/>
            </w:pPr>
            <w:r>
              <w:t>-</w:t>
            </w:r>
            <w:r>
              <w:tab/>
              <w:t>Выполнять</w:t>
            </w:r>
          </w:p>
          <w:p w:rsidR="00241BEF" w:rsidRDefault="00A717C5">
            <w:pPr>
              <w:pStyle w:val="TableParagraph"/>
              <w:spacing w:line="250" w:lineRule="atLeast"/>
              <w:ind w:left="830" w:right="619"/>
            </w:pPr>
            <w:r>
              <w:t>конфигурирование</w:t>
            </w:r>
            <w:r>
              <w:rPr>
                <w:spacing w:val="1"/>
              </w:rPr>
              <w:t xml:space="preserve"> </w:t>
            </w:r>
            <w:r>
              <w:t>аппаратных</w:t>
            </w:r>
            <w:r>
              <w:rPr>
                <w:spacing w:val="-8"/>
              </w:rPr>
              <w:t xml:space="preserve"> </w:t>
            </w:r>
            <w:r>
              <w:t>устройств.</w:t>
            </w: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241BEF" w:rsidRDefault="00A717C5">
            <w:pPr>
              <w:pStyle w:val="TableParagraph"/>
              <w:tabs>
                <w:tab w:val="left" w:pos="546"/>
                <w:tab w:val="left" w:pos="1773"/>
              </w:tabs>
              <w:spacing w:before="10"/>
              <w:ind w:left="109"/>
            </w:pPr>
            <w:r>
              <w:t>в</w:t>
            </w:r>
            <w:r>
              <w:tab/>
              <w:t>основном</w:t>
            </w:r>
            <w:r>
              <w:tab/>
              <w:t>сформированы,</w:t>
            </w:r>
          </w:p>
          <w:p w:rsidR="00241BEF" w:rsidRDefault="00A717C5">
            <w:pPr>
              <w:pStyle w:val="TableParagraph"/>
              <w:spacing w:line="290" w:lineRule="atLeast"/>
              <w:ind w:left="109" w:right="86"/>
            </w:pPr>
            <w:r>
              <w:t>большинство</w:t>
            </w:r>
            <w:r>
              <w:rPr>
                <w:spacing w:val="6"/>
              </w:rPr>
              <w:t xml:space="preserve"> </w:t>
            </w:r>
            <w:r>
              <w:t>предусмотренных</w:t>
            </w:r>
            <w:r>
              <w:rPr>
                <w:spacing w:val="-52"/>
              </w:rPr>
              <w:t xml:space="preserve"> </w:t>
            </w:r>
            <w:r>
              <w:t>программой</w:t>
            </w:r>
            <w:r>
              <w:rPr>
                <w:spacing w:val="90"/>
              </w:rPr>
              <w:t xml:space="preserve"> </w:t>
            </w:r>
            <w:r>
              <w:t>обучения</w:t>
            </w:r>
            <w:r>
              <w:rPr>
                <w:spacing w:val="88"/>
              </w:rPr>
              <w:t xml:space="preserve"> </w:t>
            </w:r>
            <w:r>
              <w:t>учебных</w:t>
            </w:r>
          </w:p>
        </w:tc>
        <w:tc>
          <w:tcPr>
            <w:tcW w:w="2618" w:type="dxa"/>
            <w:tcBorders>
              <w:top w:val="nil"/>
              <w:bottom w:val="nil"/>
            </w:tcBorders>
          </w:tcPr>
          <w:p w:rsidR="00241BEF" w:rsidRDefault="00A717C5">
            <w:pPr>
              <w:pStyle w:val="TableParagraph"/>
              <w:spacing w:line="239" w:lineRule="exact"/>
              <w:ind w:left="109"/>
            </w:pPr>
            <w:r>
              <w:t>практического</w:t>
            </w:r>
          </w:p>
          <w:p w:rsidR="00241BEF" w:rsidRDefault="00A717C5">
            <w:pPr>
              <w:pStyle w:val="TableParagraph"/>
              <w:spacing w:before="40"/>
              <w:ind w:left="109"/>
            </w:pPr>
            <w:r>
              <w:t>задания(работы)</w:t>
            </w:r>
          </w:p>
          <w:p w:rsidR="00241BEF" w:rsidRDefault="00A717C5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spacing w:before="35"/>
            </w:pPr>
            <w:r>
              <w:t>Подготовка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</w:tc>
      </w:tr>
      <w:tr w:rsidR="00241BEF">
        <w:trPr>
          <w:trHeight w:val="1135"/>
        </w:trPr>
        <w:tc>
          <w:tcPr>
            <w:tcW w:w="3631" w:type="dxa"/>
            <w:tcBorders>
              <w:top w:val="nil"/>
              <w:bottom w:val="nil"/>
            </w:tcBorders>
          </w:tcPr>
          <w:p w:rsidR="00241BEF" w:rsidRDefault="00A717C5">
            <w:pPr>
              <w:pStyle w:val="TableParagraph"/>
              <w:tabs>
                <w:tab w:val="left" w:pos="830"/>
              </w:tabs>
              <w:spacing w:before="118"/>
              <w:ind w:left="830" w:right="352" w:hanging="360"/>
            </w:pPr>
            <w:r>
              <w:t>-</w:t>
            </w:r>
            <w:r>
              <w:tab/>
              <w:t>Управлять учетными</w:t>
            </w:r>
            <w:r>
              <w:rPr>
                <w:spacing w:val="1"/>
              </w:rPr>
              <w:t xml:space="preserve"> </w:t>
            </w:r>
            <w:r>
              <w:t>записями, настраивать</w:t>
            </w:r>
            <w:r>
              <w:rPr>
                <w:spacing w:val="1"/>
              </w:rPr>
              <w:t xml:space="preserve"> </w:t>
            </w:r>
            <w:r>
              <w:t>параметры</w:t>
            </w:r>
            <w:r>
              <w:rPr>
                <w:spacing w:val="-11"/>
              </w:rPr>
              <w:t xml:space="preserve"> </w:t>
            </w:r>
            <w:r>
              <w:t>рабочей</w:t>
            </w:r>
            <w:r>
              <w:rPr>
                <w:spacing w:val="-10"/>
              </w:rPr>
              <w:t xml:space="preserve"> </w:t>
            </w:r>
            <w:r>
              <w:t>среды</w:t>
            </w:r>
          </w:p>
          <w:p w:rsidR="00241BEF" w:rsidRDefault="00A717C5">
            <w:pPr>
              <w:pStyle w:val="TableParagraph"/>
              <w:spacing w:line="238" w:lineRule="exact"/>
              <w:ind w:left="830"/>
            </w:pPr>
            <w:r>
              <w:t>пользователей.</w:t>
            </w: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241BEF" w:rsidRDefault="00A717C5">
            <w:pPr>
              <w:pStyle w:val="TableParagraph"/>
              <w:spacing w:line="273" w:lineRule="auto"/>
              <w:ind w:left="109" w:right="91"/>
              <w:jc w:val="both"/>
            </w:pP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выполнено,</w:t>
            </w:r>
            <w:r>
              <w:rPr>
                <w:spacing w:val="1"/>
              </w:rPr>
              <w:t xml:space="preserve"> </w:t>
            </w:r>
            <w:r>
              <w:t>некоторые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содержат ошибки.</w:t>
            </w:r>
          </w:p>
          <w:p w:rsidR="00241BEF" w:rsidRDefault="00A717C5">
            <w:pPr>
              <w:pStyle w:val="TableParagraph"/>
              <w:spacing w:line="218" w:lineRule="exact"/>
              <w:ind w:left="109"/>
              <w:jc w:val="both"/>
            </w:pPr>
            <w:r>
              <w:t>«Неудовлетворительно»</w:t>
            </w:r>
            <w:r>
              <w:rPr>
                <w:spacing w:val="-3"/>
              </w:rPr>
              <w:t xml:space="preserve"> </w:t>
            </w:r>
            <w:r>
              <w:t>-</w:t>
            </w:r>
          </w:p>
        </w:tc>
        <w:tc>
          <w:tcPr>
            <w:tcW w:w="2618" w:type="dxa"/>
            <w:tcBorders>
              <w:top w:val="nil"/>
              <w:bottom w:val="nil"/>
            </w:tcBorders>
          </w:tcPr>
          <w:p w:rsidR="00241BEF" w:rsidRDefault="00A717C5">
            <w:pPr>
              <w:pStyle w:val="TableParagraph"/>
              <w:spacing w:line="237" w:lineRule="exact"/>
              <w:ind w:left="109"/>
            </w:pPr>
            <w:r>
              <w:t>выступление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докладом,</w:t>
            </w:r>
          </w:p>
          <w:p w:rsidR="00241BEF" w:rsidRDefault="00A717C5">
            <w:pPr>
              <w:pStyle w:val="TableParagraph"/>
              <w:spacing w:before="40" w:line="273" w:lineRule="auto"/>
              <w:ind w:left="109" w:right="999"/>
            </w:pPr>
            <w:r>
              <w:t>сообщением,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презентацией…</w:t>
            </w:r>
          </w:p>
          <w:p w:rsidR="00241BEF" w:rsidRDefault="00A717C5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before="4"/>
            </w:pPr>
            <w:r>
              <w:t>Решение</w:t>
            </w:r>
          </w:p>
        </w:tc>
      </w:tr>
      <w:tr w:rsidR="00241BEF">
        <w:trPr>
          <w:trHeight w:val="1786"/>
        </w:trPr>
        <w:tc>
          <w:tcPr>
            <w:tcW w:w="3631" w:type="dxa"/>
            <w:tcBorders>
              <w:top w:val="nil"/>
            </w:tcBorders>
          </w:tcPr>
          <w:p w:rsidR="00241BEF" w:rsidRDefault="00A717C5">
            <w:pPr>
              <w:pStyle w:val="TableParagraph"/>
              <w:tabs>
                <w:tab w:val="left" w:pos="830"/>
              </w:tabs>
              <w:spacing w:before="112"/>
              <w:ind w:left="830" w:right="554" w:hanging="360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t>Управлять дисками и</w:t>
            </w:r>
            <w:r>
              <w:rPr>
                <w:spacing w:val="1"/>
              </w:rPr>
              <w:t xml:space="preserve"> </w:t>
            </w:r>
            <w:r>
              <w:t>файловыми системами,</w:t>
            </w:r>
            <w:r>
              <w:rPr>
                <w:spacing w:val="-52"/>
              </w:rPr>
              <w:t xml:space="preserve"> </w:t>
            </w:r>
            <w:r>
              <w:t>настраивать сетевые</w:t>
            </w:r>
            <w:r>
              <w:rPr>
                <w:spacing w:val="1"/>
              </w:rPr>
              <w:t xml:space="preserve"> </w:t>
            </w:r>
            <w:r>
              <w:t>параметры,</w:t>
            </w:r>
            <w:r>
              <w:rPr>
                <w:spacing w:val="2"/>
              </w:rPr>
              <w:t xml:space="preserve"> </w:t>
            </w:r>
            <w:r>
              <w:t>управлять</w:t>
            </w:r>
            <w:r>
              <w:rPr>
                <w:spacing w:val="1"/>
              </w:rPr>
              <w:t xml:space="preserve"> </w:t>
            </w:r>
            <w:r>
              <w:t>разделением ресурсов в</w:t>
            </w:r>
            <w:r>
              <w:rPr>
                <w:spacing w:val="-53"/>
              </w:rPr>
              <w:t xml:space="preserve"> </w:t>
            </w:r>
            <w:r>
              <w:t>локальной</w:t>
            </w:r>
            <w:r>
              <w:rPr>
                <w:spacing w:val="2"/>
              </w:rPr>
              <w:t xml:space="preserve"> </w:t>
            </w:r>
            <w:r>
              <w:t>сети.</w:t>
            </w:r>
          </w:p>
        </w:tc>
        <w:tc>
          <w:tcPr>
            <w:tcW w:w="3338" w:type="dxa"/>
            <w:tcBorders>
              <w:top w:val="nil"/>
            </w:tcBorders>
          </w:tcPr>
          <w:p w:rsidR="00241BEF" w:rsidRDefault="00A717C5">
            <w:pPr>
              <w:pStyle w:val="TableParagraph"/>
              <w:spacing w:line="276" w:lineRule="auto"/>
              <w:ind w:left="109" w:right="134"/>
            </w:pPr>
            <w:r>
              <w:t>теоретическое</w:t>
            </w:r>
            <w:r>
              <w:rPr>
                <w:spacing w:val="-8"/>
              </w:rPr>
              <w:t xml:space="preserve"> </w:t>
            </w:r>
            <w:r>
              <w:t>содержание</w:t>
            </w:r>
            <w:r>
              <w:rPr>
                <w:spacing w:val="-7"/>
              </w:rPr>
              <w:t xml:space="preserve"> </w:t>
            </w:r>
            <w:r>
              <w:t>курса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освоено,</w:t>
            </w:r>
            <w:r>
              <w:rPr>
                <w:spacing w:val="6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умения не</w:t>
            </w:r>
            <w:r>
              <w:rPr>
                <w:spacing w:val="-5"/>
              </w:rPr>
              <w:t xml:space="preserve"> </w:t>
            </w:r>
            <w:r>
              <w:t>сформированы,</w:t>
            </w:r>
          </w:p>
          <w:p w:rsidR="00241BEF" w:rsidRDefault="00A717C5">
            <w:pPr>
              <w:pStyle w:val="TableParagraph"/>
              <w:spacing w:line="273" w:lineRule="auto"/>
              <w:ind w:left="109" w:right="279"/>
            </w:pPr>
            <w:r>
              <w:t>выполненные учебные задания</w:t>
            </w:r>
            <w:r>
              <w:rPr>
                <w:spacing w:val="-52"/>
              </w:rPr>
              <w:t xml:space="preserve"> </w:t>
            </w:r>
            <w:r>
              <w:t>содержат</w:t>
            </w:r>
            <w:r>
              <w:rPr>
                <w:spacing w:val="-1"/>
              </w:rPr>
              <w:t xml:space="preserve"> </w:t>
            </w:r>
            <w:r>
              <w:t>грубые</w:t>
            </w:r>
            <w:r>
              <w:rPr>
                <w:spacing w:val="-1"/>
              </w:rPr>
              <w:t xml:space="preserve"> </w:t>
            </w:r>
            <w:r>
              <w:t>ошибки.</w:t>
            </w:r>
          </w:p>
        </w:tc>
        <w:tc>
          <w:tcPr>
            <w:tcW w:w="2618" w:type="dxa"/>
            <w:tcBorders>
              <w:top w:val="nil"/>
            </w:tcBorders>
          </w:tcPr>
          <w:p w:rsidR="00241BEF" w:rsidRDefault="00A717C5">
            <w:pPr>
              <w:pStyle w:val="TableParagraph"/>
              <w:spacing w:before="10"/>
              <w:ind w:left="109"/>
            </w:pPr>
            <w:r>
              <w:t>ситуационной</w:t>
            </w:r>
            <w:r>
              <w:rPr>
                <w:spacing w:val="-3"/>
              </w:rPr>
              <w:t xml:space="preserve"> </w:t>
            </w:r>
            <w:r>
              <w:t>задачи….</w:t>
            </w:r>
          </w:p>
        </w:tc>
      </w:tr>
    </w:tbl>
    <w:p w:rsidR="00CC5957" w:rsidRDefault="00CC5957"/>
    <w:p w:rsidR="00DD4593" w:rsidRDefault="00DD4593"/>
    <w:p w:rsidR="00DD4593" w:rsidRDefault="00DD4593"/>
    <w:p w:rsidR="00DD4593" w:rsidRDefault="00DD4593"/>
    <w:p w:rsidR="00DD4593" w:rsidRDefault="00DD4593"/>
    <w:p w:rsidR="00DD4593" w:rsidRDefault="00DD4593"/>
    <w:p w:rsidR="00DD4593" w:rsidRDefault="00DD4593"/>
    <w:p w:rsidR="00DD4593" w:rsidRDefault="00DD4593"/>
    <w:p w:rsidR="00DD4593" w:rsidRDefault="00DD4593"/>
    <w:p w:rsidR="00DD4593" w:rsidRDefault="00DD4593"/>
    <w:p w:rsidR="00DD4593" w:rsidRDefault="00DD4593"/>
    <w:p w:rsidR="00DD4593" w:rsidRDefault="00DD4593"/>
    <w:p w:rsidR="00DD4593" w:rsidRDefault="00DD4593"/>
    <w:p w:rsidR="00DD4593" w:rsidRDefault="00DD4593"/>
    <w:p w:rsidR="00DD4593" w:rsidRDefault="00DD4593"/>
    <w:p w:rsidR="00DD4593" w:rsidRDefault="00DD4593"/>
    <w:p w:rsidR="00DD4593" w:rsidRDefault="00DD4593"/>
    <w:p w:rsidR="00DD4593" w:rsidRDefault="00DD4593"/>
    <w:p w:rsidR="00DD4593" w:rsidRDefault="00DD4593"/>
    <w:p w:rsidR="00DD4593" w:rsidRDefault="00DD4593"/>
    <w:p w:rsidR="00DD4593" w:rsidRDefault="00DD4593"/>
    <w:p w:rsidR="00DD4593" w:rsidRDefault="00DD4593"/>
    <w:p w:rsidR="00DD4593" w:rsidRDefault="00DD4593"/>
    <w:p w:rsidR="00DD4593" w:rsidRDefault="00DD4593"/>
    <w:p w:rsidR="00DD4593" w:rsidRDefault="00DD4593"/>
    <w:p w:rsidR="00DD4593" w:rsidRDefault="00DD4593"/>
    <w:p w:rsidR="00DD4593" w:rsidRDefault="00DD4593"/>
    <w:p w:rsidR="00DD4593" w:rsidRDefault="00DD4593"/>
    <w:p w:rsidR="00DD4593" w:rsidRDefault="00DD4593"/>
    <w:p w:rsidR="00DD4593" w:rsidRDefault="00DD4593"/>
    <w:p w:rsidR="00DD4593" w:rsidRDefault="00DD4593"/>
    <w:p w:rsidR="00DD4593" w:rsidRDefault="00DD4593"/>
    <w:p w:rsidR="00DD4593" w:rsidRDefault="00DD4593"/>
    <w:p w:rsidR="00DD4593" w:rsidRDefault="00DD4593"/>
    <w:p w:rsidR="00DD4593" w:rsidRDefault="00DD4593"/>
    <w:p w:rsidR="00DD4593" w:rsidRDefault="00DD4593"/>
    <w:p w:rsidR="00DD4593" w:rsidRDefault="00DD4593"/>
    <w:p w:rsidR="00DD4593" w:rsidRDefault="00DD4593"/>
    <w:p w:rsidR="00DD4593" w:rsidRDefault="00DD4593"/>
    <w:tbl>
      <w:tblPr>
        <w:tblW w:w="3262" w:type="dxa"/>
        <w:tblInd w:w="6629" w:type="dxa"/>
        <w:tblLook w:val="04A0" w:firstRow="1" w:lastRow="0" w:firstColumn="1" w:lastColumn="0" w:noHBand="0" w:noVBand="1"/>
      </w:tblPr>
      <w:tblGrid>
        <w:gridCol w:w="3262"/>
      </w:tblGrid>
      <w:tr w:rsidR="00DD4593" w:rsidRPr="00667E5B" w:rsidTr="00A77CB1">
        <w:trPr>
          <w:trHeight w:val="1012"/>
        </w:trPr>
        <w:tc>
          <w:tcPr>
            <w:tcW w:w="3262" w:type="dxa"/>
            <w:shd w:val="clear" w:color="auto" w:fill="auto"/>
          </w:tcPr>
          <w:p w:rsidR="00DD4593" w:rsidRPr="00F048E1" w:rsidRDefault="00DD4593" w:rsidP="00A77CB1">
            <w:pPr>
              <w:shd w:val="clear" w:color="auto" w:fill="FFFFFF"/>
              <w:ind w:firstLine="709"/>
              <w:jc w:val="both"/>
            </w:pPr>
            <w:r w:rsidRPr="00F048E1">
              <w:lastRenderedPageBreak/>
              <w:t xml:space="preserve">         Приложение 1</w:t>
            </w:r>
          </w:p>
          <w:p w:rsidR="00DD4593" w:rsidRPr="00667E5B" w:rsidRDefault="00DD4593" w:rsidP="00A77CB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048E1">
              <w:t>к рабочей программе  дисциплины Операционные системы</w:t>
            </w:r>
            <w:r>
              <w:t xml:space="preserve"> и среды</w:t>
            </w:r>
          </w:p>
        </w:tc>
      </w:tr>
    </w:tbl>
    <w:p w:rsidR="00DD4593" w:rsidRDefault="00DD4593" w:rsidP="00DD4593">
      <w:pPr>
        <w:shd w:val="clear" w:color="auto" w:fill="FFFFFF"/>
        <w:rPr>
          <w:sz w:val="20"/>
          <w:szCs w:val="20"/>
        </w:rPr>
      </w:pPr>
    </w:p>
    <w:p w:rsidR="00DD4593" w:rsidRDefault="00DD4593" w:rsidP="00DD4593">
      <w:pPr>
        <w:shd w:val="clear" w:color="auto" w:fill="FFFFFF"/>
        <w:rPr>
          <w:sz w:val="20"/>
          <w:szCs w:val="20"/>
        </w:rPr>
      </w:pPr>
    </w:p>
    <w:p w:rsidR="00DD4593" w:rsidRPr="00667E5B" w:rsidRDefault="00DD4593" w:rsidP="00DD4593">
      <w:pPr>
        <w:shd w:val="clear" w:color="auto" w:fill="FFFFFF"/>
        <w:rPr>
          <w:sz w:val="20"/>
          <w:szCs w:val="20"/>
        </w:rPr>
      </w:pPr>
    </w:p>
    <w:p w:rsidR="00DD4593" w:rsidRPr="00667E5B" w:rsidRDefault="00DD4593" w:rsidP="00DD4593">
      <w:pPr>
        <w:suppressLineNumbers/>
        <w:jc w:val="right"/>
        <w:rPr>
          <w:b/>
          <w:color w:val="000000"/>
          <w:sz w:val="16"/>
          <w:szCs w:val="16"/>
        </w:rPr>
      </w:pPr>
    </w:p>
    <w:p w:rsidR="00DD4593" w:rsidRPr="00667E5B" w:rsidRDefault="00DD4593" w:rsidP="00DD4593">
      <w:pPr>
        <w:suppressLineNumbers/>
        <w:jc w:val="right"/>
        <w:rPr>
          <w:sz w:val="20"/>
          <w:szCs w:val="16"/>
        </w:rPr>
      </w:pPr>
    </w:p>
    <w:p w:rsidR="00DD4593" w:rsidRPr="00667E5B" w:rsidRDefault="00DD4593" w:rsidP="00DD4593">
      <w:pPr>
        <w:suppressLineNumbers/>
        <w:rPr>
          <w:color w:val="000000"/>
          <w:sz w:val="20"/>
          <w:szCs w:val="16"/>
        </w:rPr>
      </w:pPr>
    </w:p>
    <w:p w:rsidR="00DD4593" w:rsidRDefault="00DD4593" w:rsidP="00DD4593">
      <w:pPr>
        <w:suppressLineNumbers/>
        <w:ind w:firstLine="851"/>
        <w:jc w:val="center"/>
        <w:rPr>
          <w:sz w:val="20"/>
          <w:szCs w:val="16"/>
        </w:rPr>
      </w:pPr>
    </w:p>
    <w:p w:rsidR="00DD4593" w:rsidRPr="00667E5B" w:rsidRDefault="00DD4593" w:rsidP="00DD4593">
      <w:pPr>
        <w:suppressLineNumbers/>
        <w:ind w:firstLine="851"/>
        <w:jc w:val="center"/>
        <w:rPr>
          <w:sz w:val="20"/>
          <w:szCs w:val="16"/>
        </w:rPr>
      </w:pPr>
    </w:p>
    <w:p w:rsidR="00DD4593" w:rsidRPr="00667E5B" w:rsidRDefault="00DD4593" w:rsidP="00DD4593">
      <w:pPr>
        <w:jc w:val="center"/>
        <w:rPr>
          <w:sz w:val="20"/>
          <w:szCs w:val="16"/>
        </w:rPr>
      </w:pPr>
    </w:p>
    <w:p w:rsidR="00DD4593" w:rsidRPr="00DD4593" w:rsidRDefault="00DD4593" w:rsidP="00DD4593">
      <w:pPr>
        <w:jc w:val="center"/>
        <w:rPr>
          <w:b/>
          <w:sz w:val="28"/>
          <w:szCs w:val="32"/>
        </w:rPr>
      </w:pPr>
      <w:r w:rsidRPr="00DD4593">
        <w:rPr>
          <w:b/>
          <w:sz w:val="28"/>
          <w:szCs w:val="32"/>
        </w:rPr>
        <w:t>ФОНД ОЦЕНОЧНЫХ СРЕДСТВ</w:t>
      </w:r>
    </w:p>
    <w:p w:rsidR="00DD4593" w:rsidRPr="00DD4593" w:rsidRDefault="00DD4593" w:rsidP="00DD4593">
      <w:pPr>
        <w:jc w:val="center"/>
        <w:rPr>
          <w:b/>
          <w:sz w:val="28"/>
          <w:szCs w:val="32"/>
        </w:rPr>
      </w:pPr>
      <w:r w:rsidRPr="00DD4593">
        <w:rPr>
          <w:b/>
          <w:sz w:val="28"/>
          <w:szCs w:val="32"/>
        </w:rPr>
        <w:t>ОП.01 Операционные системы и среды</w:t>
      </w:r>
    </w:p>
    <w:p w:rsidR="00DD4593" w:rsidRPr="00C46EDD" w:rsidRDefault="00DD4593" w:rsidP="00DD4593">
      <w:pPr>
        <w:jc w:val="center"/>
        <w:rPr>
          <w:b/>
          <w:sz w:val="32"/>
          <w:szCs w:val="32"/>
        </w:rPr>
      </w:pPr>
    </w:p>
    <w:p w:rsidR="00DD4593" w:rsidRDefault="00DD4593" w:rsidP="00DD4593">
      <w:pPr>
        <w:jc w:val="center"/>
        <w:rPr>
          <w:sz w:val="32"/>
          <w:szCs w:val="32"/>
        </w:rPr>
      </w:pPr>
    </w:p>
    <w:p w:rsidR="00DD4593" w:rsidRPr="00C46EDD" w:rsidRDefault="00DD4593" w:rsidP="00DD4593">
      <w:pPr>
        <w:jc w:val="center"/>
        <w:rPr>
          <w:sz w:val="32"/>
          <w:szCs w:val="32"/>
        </w:rPr>
      </w:pPr>
    </w:p>
    <w:p w:rsidR="00DD4593" w:rsidRPr="00C46EDD" w:rsidRDefault="00DD4593" w:rsidP="00DD4593">
      <w:pPr>
        <w:shd w:val="clear" w:color="auto" w:fill="FFFFFF"/>
        <w:tabs>
          <w:tab w:val="left" w:pos="1134"/>
        </w:tabs>
        <w:ind w:right="-1"/>
        <w:rPr>
          <w:b/>
          <w:i/>
          <w:color w:val="000000"/>
          <w:spacing w:val="-2"/>
          <w:sz w:val="32"/>
          <w:szCs w:val="3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76"/>
        <w:gridCol w:w="4794"/>
      </w:tblGrid>
      <w:tr w:rsidR="00DD4593" w:rsidRPr="00C46EDD" w:rsidTr="00231151">
        <w:tc>
          <w:tcPr>
            <w:tcW w:w="4776" w:type="dxa"/>
          </w:tcPr>
          <w:p w:rsidR="00DD4593" w:rsidRDefault="00DD4593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4794" w:type="dxa"/>
          </w:tcPr>
          <w:p w:rsidR="00DD4593" w:rsidRPr="0058134A" w:rsidRDefault="00DD4593" w:rsidP="00A77CB1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DD4593" w:rsidRPr="00C46EDD" w:rsidTr="00A77CB1">
        <w:tc>
          <w:tcPr>
            <w:tcW w:w="4776" w:type="dxa"/>
          </w:tcPr>
          <w:p w:rsidR="00DD4593" w:rsidRDefault="00DD4593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4794" w:type="dxa"/>
          </w:tcPr>
          <w:p w:rsidR="00DD4593" w:rsidRPr="0058134A" w:rsidRDefault="00DD4593" w:rsidP="00A77CB1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DD4593" w:rsidRPr="00C46EDD" w:rsidTr="00A77CB1">
        <w:tc>
          <w:tcPr>
            <w:tcW w:w="4776" w:type="dxa"/>
          </w:tcPr>
          <w:p w:rsidR="00DD4593" w:rsidRDefault="00DD4593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4794" w:type="dxa"/>
          </w:tcPr>
          <w:p w:rsidR="00DD4593" w:rsidRDefault="00DD4593" w:rsidP="00A77CB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</w:tbl>
    <w:p w:rsidR="00DD4593" w:rsidRPr="00667E5B" w:rsidRDefault="00DD4593" w:rsidP="00DD4593">
      <w:pPr>
        <w:shd w:val="clear" w:color="auto" w:fill="FFFFFF"/>
        <w:tabs>
          <w:tab w:val="left" w:pos="1134"/>
        </w:tabs>
        <w:ind w:right="-1"/>
        <w:jc w:val="both"/>
        <w:rPr>
          <w:spacing w:val="-2"/>
          <w:sz w:val="28"/>
          <w:szCs w:val="28"/>
          <w:vertAlign w:val="superscript"/>
        </w:rPr>
      </w:pPr>
    </w:p>
    <w:p w:rsidR="00DD4593" w:rsidRPr="00667E5B" w:rsidRDefault="00DD4593" w:rsidP="00DD4593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DD4593" w:rsidRPr="00667E5B" w:rsidRDefault="00DD4593" w:rsidP="00DD4593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DD4593" w:rsidRPr="00667E5B" w:rsidRDefault="00DD4593" w:rsidP="00DD4593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DD4593" w:rsidRPr="00667E5B" w:rsidRDefault="00DD4593" w:rsidP="00DD4593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DD4593" w:rsidRPr="00667E5B" w:rsidRDefault="00DD4593" w:rsidP="00DD4593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DD4593" w:rsidRPr="00667E5B" w:rsidRDefault="00DD4593" w:rsidP="00DD4593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DD4593" w:rsidRPr="00667E5B" w:rsidRDefault="00DD4593" w:rsidP="00DD4593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DD4593" w:rsidRPr="00667E5B" w:rsidRDefault="00DD4593" w:rsidP="00DD4593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DD4593" w:rsidRPr="00667E5B" w:rsidRDefault="00DD4593" w:rsidP="00DD4593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DD4593" w:rsidRPr="00667E5B" w:rsidRDefault="00DD4593" w:rsidP="00DD4593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DD4593" w:rsidRPr="00667E5B" w:rsidRDefault="00DD4593" w:rsidP="00DD4593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DD4593" w:rsidRPr="00667E5B" w:rsidRDefault="00DD4593" w:rsidP="00DD4593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DD4593" w:rsidRPr="00667E5B" w:rsidRDefault="00DD4593" w:rsidP="00DD4593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DD4593" w:rsidRPr="00667E5B" w:rsidRDefault="00DD4593" w:rsidP="00DD4593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DD4593" w:rsidRPr="00667E5B" w:rsidRDefault="00DD4593" w:rsidP="00DD4593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DD4593" w:rsidRPr="00667E5B" w:rsidRDefault="00DD4593" w:rsidP="00DD4593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DD4593" w:rsidRPr="00667E5B" w:rsidRDefault="00DD4593" w:rsidP="00DD4593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</w:p>
    <w:p w:rsidR="00DD4593" w:rsidRPr="00667E5B" w:rsidRDefault="00DD4593" w:rsidP="00DD4593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DD4593" w:rsidRPr="00667E5B" w:rsidRDefault="00DD4593" w:rsidP="00DD4593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DD4593" w:rsidRPr="00667E5B" w:rsidRDefault="00DD4593" w:rsidP="00DD4593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DD4593" w:rsidRPr="00771ABC" w:rsidRDefault="00DD4593" w:rsidP="00DD4593">
      <w:pPr>
        <w:shd w:val="clear" w:color="auto" w:fill="FFFFFF"/>
        <w:tabs>
          <w:tab w:val="left" w:pos="1134"/>
        </w:tabs>
        <w:ind w:right="-1"/>
        <w:jc w:val="center"/>
        <w:rPr>
          <w:spacing w:val="-2"/>
        </w:rPr>
      </w:pPr>
      <w:r w:rsidRPr="00771ABC">
        <w:rPr>
          <w:spacing w:val="-2"/>
        </w:rPr>
        <w:t xml:space="preserve">Калининград </w:t>
      </w:r>
    </w:p>
    <w:p w:rsidR="00DD4593" w:rsidRPr="00771ABC" w:rsidRDefault="00DD4593" w:rsidP="00DD4593">
      <w:pPr>
        <w:shd w:val="clear" w:color="auto" w:fill="FFFFFF"/>
        <w:tabs>
          <w:tab w:val="left" w:pos="1134"/>
        </w:tabs>
        <w:ind w:right="-1"/>
        <w:jc w:val="center"/>
        <w:rPr>
          <w:spacing w:val="-2"/>
        </w:rPr>
      </w:pPr>
      <w:r>
        <w:rPr>
          <w:spacing w:val="-2"/>
        </w:rPr>
        <w:t>2020</w:t>
      </w:r>
    </w:p>
    <w:p w:rsidR="00DD4593" w:rsidRPr="00667E5B" w:rsidRDefault="00DD4593" w:rsidP="00DD4593">
      <w:pPr>
        <w:tabs>
          <w:tab w:val="left" w:pos="1875"/>
        </w:tabs>
        <w:rPr>
          <w:sz w:val="20"/>
          <w:szCs w:val="20"/>
        </w:rPr>
      </w:pPr>
    </w:p>
    <w:p w:rsidR="00DD4593" w:rsidRPr="00667E5B" w:rsidRDefault="00DD4593" w:rsidP="00DD4593">
      <w:pPr>
        <w:shd w:val="clear" w:color="auto" w:fill="FFFFFF"/>
        <w:tabs>
          <w:tab w:val="left" w:pos="1134"/>
          <w:tab w:val="left" w:pos="3122"/>
        </w:tabs>
        <w:spacing w:line="360" w:lineRule="auto"/>
        <w:rPr>
          <w:b/>
          <w:bCs/>
          <w:spacing w:val="1"/>
        </w:rPr>
      </w:pPr>
      <w:r w:rsidRPr="00667E5B">
        <w:rPr>
          <w:b/>
          <w:color w:val="000000"/>
        </w:rPr>
        <w:t>1.1.</w:t>
      </w:r>
      <w:r>
        <w:rPr>
          <w:b/>
          <w:bCs/>
          <w:shd w:val="clear" w:color="auto" w:fill="FFFFFF"/>
        </w:rPr>
        <w:t>О</w:t>
      </w:r>
      <w:r w:rsidRPr="00667E5B">
        <w:rPr>
          <w:b/>
          <w:bCs/>
          <w:shd w:val="clear" w:color="auto" w:fill="FFFFFF"/>
        </w:rPr>
        <w:t>ценочные средства</w:t>
      </w:r>
      <w:r w:rsidRPr="00667E5B">
        <w:rPr>
          <w:b/>
          <w:bCs/>
          <w:spacing w:val="1"/>
        </w:rPr>
        <w:t xml:space="preserve"> по итогам освоения дисциплины</w:t>
      </w:r>
    </w:p>
    <w:p w:rsidR="00DD4593" w:rsidRPr="00667E5B" w:rsidRDefault="00DD4593" w:rsidP="00DD4593">
      <w:pPr>
        <w:tabs>
          <w:tab w:val="left" w:pos="3122"/>
        </w:tabs>
        <w:suppressAutoHyphens/>
        <w:spacing w:line="360" w:lineRule="auto"/>
        <w:rPr>
          <w:b/>
          <w:bCs/>
          <w:shd w:val="clear" w:color="auto" w:fill="FFFFFF"/>
        </w:rPr>
      </w:pPr>
      <w:r w:rsidRPr="00667E5B">
        <w:rPr>
          <w:b/>
          <w:bCs/>
          <w:shd w:val="clear" w:color="auto" w:fill="FFFFFF"/>
        </w:rPr>
        <w:lastRenderedPageBreak/>
        <w:t>1.1.1. Цель оценочных средств</w:t>
      </w:r>
    </w:p>
    <w:p w:rsidR="00DD4593" w:rsidRPr="00667E5B" w:rsidRDefault="00DD4593" w:rsidP="00DD4593">
      <w:pPr>
        <w:tabs>
          <w:tab w:val="left" w:pos="3122"/>
        </w:tabs>
        <w:suppressAutoHyphens/>
        <w:ind w:firstLine="539"/>
        <w:jc w:val="both"/>
        <w:rPr>
          <w:iCs/>
        </w:rPr>
      </w:pPr>
      <w:r w:rsidRPr="00667E5B">
        <w:rPr>
          <w:b/>
          <w:bCs/>
          <w:iCs/>
        </w:rPr>
        <w:t>Целью оценочных средств</w:t>
      </w:r>
      <w:r w:rsidRPr="00667E5B">
        <w:rPr>
          <w:bCs/>
          <w:iCs/>
        </w:rPr>
        <w:t xml:space="preserve"> является</w:t>
      </w:r>
      <w:r>
        <w:rPr>
          <w:bCs/>
          <w:iCs/>
        </w:rPr>
        <w:t xml:space="preserve"> </w:t>
      </w:r>
      <w:r w:rsidRPr="00667E5B">
        <w:rPr>
          <w:bCs/>
          <w:iCs/>
        </w:rPr>
        <w:t xml:space="preserve">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 w:rsidRPr="00667E5B">
        <w:t>«</w:t>
      </w:r>
      <w:r>
        <w:t>Операционные системы и среды</w:t>
      </w:r>
      <w:r w:rsidRPr="00667E5B">
        <w:t>»</w:t>
      </w:r>
      <w:r w:rsidRPr="00667E5B">
        <w:rPr>
          <w:iCs/>
        </w:rPr>
        <w:t xml:space="preserve">. </w:t>
      </w:r>
    </w:p>
    <w:p w:rsidR="00DD4593" w:rsidRPr="00667E5B" w:rsidRDefault="00DD4593" w:rsidP="00DD4593">
      <w:pPr>
        <w:tabs>
          <w:tab w:val="left" w:pos="3122"/>
        </w:tabs>
        <w:suppressAutoHyphens/>
        <w:ind w:firstLine="539"/>
        <w:jc w:val="both"/>
      </w:pPr>
      <w:r w:rsidRPr="00667E5B">
        <w:rPr>
          <w:b/>
        </w:rPr>
        <w:t>Оценочные средства</w:t>
      </w:r>
      <w:r w:rsidRPr="00667E5B">
        <w:t xml:space="preserve"> предназначены для контроля и оценки образовательных достижений обучающихся, освоивших программу учебной дисциплины «</w:t>
      </w:r>
      <w:r>
        <w:t>Операционные системы и среды</w:t>
      </w:r>
      <w:r w:rsidRPr="00667E5B">
        <w:t>»</w:t>
      </w:r>
      <w:r w:rsidRPr="00667E5B">
        <w:rPr>
          <w:i/>
          <w:iCs/>
        </w:rPr>
        <w:t xml:space="preserve">. </w:t>
      </w:r>
      <w:r w:rsidRPr="00667E5B">
        <w:t xml:space="preserve">Перечень видов оценочных средств соответствует рабочей программе дисциплины. </w:t>
      </w:r>
    </w:p>
    <w:p w:rsidR="00DD4593" w:rsidRPr="00667E5B" w:rsidRDefault="00DD4593" w:rsidP="00DD4593">
      <w:pPr>
        <w:tabs>
          <w:tab w:val="left" w:pos="3122"/>
        </w:tabs>
        <w:suppressAutoHyphens/>
        <w:ind w:firstLine="539"/>
        <w:jc w:val="both"/>
      </w:pPr>
      <w:r w:rsidRPr="00667E5B">
        <w:rPr>
          <w:b/>
          <w:bCs/>
          <w:iCs/>
        </w:rPr>
        <w:t xml:space="preserve">Комплект оценочных средств </w:t>
      </w:r>
      <w:r w:rsidRPr="00667E5B">
        <w:rPr>
          <w:bCs/>
          <w:iCs/>
        </w:rPr>
        <w:t>включает</w:t>
      </w:r>
      <w:r>
        <w:rPr>
          <w:bCs/>
          <w:iCs/>
        </w:rPr>
        <w:t xml:space="preserve"> </w:t>
      </w:r>
      <w:r w:rsidRPr="00667E5B">
        <w:t xml:space="preserve">контрольные материалы для проведения всех видов контроля в форме </w:t>
      </w:r>
      <w:r w:rsidRPr="00667E5B">
        <w:rPr>
          <w:iCs/>
        </w:rPr>
        <w:t xml:space="preserve">устного и письменного опроса, практических занятий, </w:t>
      </w:r>
      <w:r w:rsidRPr="00667E5B">
        <w:t>и промежуточной аттестации в ф</w:t>
      </w:r>
      <w:r>
        <w:t>орме вопросов и заданий к экзамену</w:t>
      </w:r>
      <w:r w:rsidRPr="00667E5B">
        <w:t>.</w:t>
      </w:r>
    </w:p>
    <w:p w:rsidR="00DD4593" w:rsidRPr="00667E5B" w:rsidRDefault="00DD4593" w:rsidP="00DD4593">
      <w:pPr>
        <w:tabs>
          <w:tab w:val="left" w:pos="720"/>
          <w:tab w:val="left" w:pos="3122"/>
        </w:tabs>
        <w:suppressAutoHyphens/>
        <w:ind w:firstLine="540"/>
        <w:jc w:val="both"/>
      </w:pPr>
      <w:r w:rsidRPr="00667E5B">
        <w:rPr>
          <w:b/>
          <w:bCs/>
          <w:iCs/>
        </w:rPr>
        <w:t>Структура и содержание заданий</w:t>
      </w:r>
      <w:r>
        <w:rPr>
          <w:b/>
          <w:bCs/>
          <w:iCs/>
        </w:rPr>
        <w:t xml:space="preserve"> </w:t>
      </w:r>
      <w:r w:rsidRPr="00667E5B">
        <w:t>– задания разработаны в соответствии с рабочей программой дисциплины «</w:t>
      </w:r>
      <w:r>
        <w:t>Операционные системы и среды</w:t>
      </w:r>
      <w:r w:rsidRPr="00667E5B">
        <w:t xml:space="preserve">». </w:t>
      </w:r>
    </w:p>
    <w:p w:rsidR="00DD4593" w:rsidRPr="00667E5B" w:rsidRDefault="00DD4593" w:rsidP="00DD4593">
      <w:pPr>
        <w:tabs>
          <w:tab w:val="left" w:pos="720"/>
          <w:tab w:val="left" w:pos="3122"/>
        </w:tabs>
        <w:suppressAutoHyphens/>
        <w:spacing w:line="360" w:lineRule="auto"/>
        <w:jc w:val="both"/>
        <w:rPr>
          <w:b/>
          <w:bCs/>
          <w:shd w:val="clear" w:color="auto" w:fill="FFFFFF"/>
        </w:rPr>
      </w:pPr>
      <w:r w:rsidRPr="00667E5B">
        <w:rPr>
          <w:b/>
          <w:bCs/>
          <w:shd w:val="clear" w:color="auto" w:fill="FFFFFF"/>
        </w:rPr>
        <w:t>1.1.2. Объекты оценивания – результаты освоения дисциплины</w:t>
      </w:r>
    </w:p>
    <w:p w:rsidR="00DD4593" w:rsidRDefault="00DD4593" w:rsidP="00DD4593">
      <w:pPr>
        <w:shd w:val="clear" w:color="auto" w:fill="FFFFFF"/>
        <w:tabs>
          <w:tab w:val="left" w:pos="3122"/>
        </w:tabs>
        <w:ind w:firstLine="540"/>
        <w:jc w:val="both"/>
      </w:pPr>
      <w:r w:rsidRPr="00667E5B">
        <w:rPr>
          <w:b/>
        </w:rPr>
        <w:t>Объектом оценивания</w:t>
      </w:r>
      <w:r w:rsidRPr="00667E5B">
        <w:t xml:space="preserve"> являются формируемые компетенции ОК</w:t>
      </w:r>
      <w:r>
        <w:t xml:space="preserve"> 1-5</w:t>
      </w:r>
      <w:r w:rsidRPr="00667E5B">
        <w:t xml:space="preserve">, </w:t>
      </w:r>
      <w:r>
        <w:t>ОК 9-10, ПК 2.1, ПК 3.1 – 3.6</w:t>
      </w:r>
      <w:r w:rsidRPr="00667E5B">
        <w:t>.</w:t>
      </w:r>
    </w:p>
    <w:p w:rsidR="00DD4593" w:rsidRPr="00667E5B" w:rsidRDefault="00DD4593" w:rsidP="00DD4593">
      <w:pPr>
        <w:shd w:val="clear" w:color="auto" w:fill="FFFFFF"/>
        <w:tabs>
          <w:tab w:val="left" w:pos="3122"/>
        </w:tabs>
        <w:ind w:firstLine="540"/>
        <w:jc w:val="both"/>
        <w:rPr>
          <w:kern w:val="28"/>
        </w:rPr>
      </w:pPr>
    </w:p>
    <w:p w:rsidR="00DD4593" w:rsidRPr="00D45C89" w:rsidRDefault="00DD4593" w:rsidP="00DD4593">
      <w:pPr>
        <w:tabs>
          <w:tab w:val="left" w:pos="720"/>
          <w:tab w:val="left" w:pos="3122"/>
        </w:tabs>
        <w:suppressAutoHyphens/>
        <w:ind w:firstLine="540"/>
        <w:jc w:val="both"/>
      </w:pPr>
      <w:r w:rsidRPr="00D45C89">
        <w:rPr>
          <w:b/>
        </w:rPr>
        <w:t>Результатами освоения</w:t>
      </w:r>
      <w:r w:rsidRPr="00D45C89">
        <w:t xml:space="preserve"> дисциплины являются:</w:t>
      </w:r>
    </w:p>
    <w:p w:rsidR="00DD4593" w:rsidRDefault="00DD4593" w:rsidP="00DD4593">
      <w:pPr>
        <w:widowControl/>
        <w:numPr>
          <w:ilvl w:val="0"/>
          <w:numId w:val="75"/>
        </w:numPr>
        <w:autoSpaceDE/>
        <w:autoSpaceDN/>
        <w:ind w:left="426"/>
        <w:rPr>
          <w:color w:val="000000"/>
        </w:rPr>
      </w:pPr>
      <w:r>
        <w:rPr>
          <w:color w:val="000000"/>
        </w:rPr>
        <w:t>З1 понятие, принципы построения, типы и функции операционных систем;</w:t>
      </w:r>
    </w:p>
    <w:p w:rsidR="00DD4593" w:rsidRDefault="00DD4593" w:rsidP="00DD4593">
      <w:pPr>
        <w:widowControl/>
        <w:numPr>
          <w:ilvl w:val="0"/>
          <w:numId w:val="75"/>
        </w:numPr>
        <w:autoSpaceDE/>
        <w:autoSpaceDN/>
        <w:ind w:left="426"/>
        <w:rPr>
          <w:color w:val="000000"/>
        </w:rPr>
      </w:pPr>
      <w:r>
        <w:rPr>
          <w:color w:val="000000"/>
        </w:rPr>
        <w:t>З2 операционное окружение;</w:t>
      </w:r>
    </w:p>
    <w:p w:rsidR="00DD4593" w:rsidRDefault="00DD4593" w:rsidP="00DD4593">
      <w:pPr>
        <w:widowControl/>
        <w:numPr>
          <w:ilvl w:val="0"/>
          <w:numId w:val="75"/>
        </w:numPr>
        <w:autoSpaceDE/>
        <w:autoSpaceDN/>
        <w:ind w:left="426"/>
        <w:rPr>
          <w:color w:val="000000"/>
        </w:rPr>
      </w:pPr>
      <w:r>
        <w:rPr>
          <w:color w:val="000000"/>
        </w:rPr>
        <w:t>З3 машинно-независимые свойства операционных систем;</w:t>
      </w:r>
    </w:p>
    <w:p w:rsidR="00DD4593" w:rsidRDefault="00DD4593" w:rsidP="00DD4593">
      <w:pPr>
        <w:widowControl/>
        <w:numPr>
          <w:ilvl w:val="0"/>
          <w:numId w:val="75"/>
        </w:numPr>
        <w:autoSpaceDE/>
        <w:autoSpaceDN/>
        <w:ind w:left="426"/>
        <w:rPr>
          <w:color w:val="000000"/>
        </w:rPr>
      </w:pPr>
      <w:r>
        <w:rPr>
          <w:color w:val="000000"/>
        </w:rPr>
        <w:t>З4 защищенность и отказоустойчивость операционных систем;</w:t>
      </w:r>
    </w:p>
    <w:p w:rsidR="00DD4593" w:rsidRDefault="00DD4593" w:rsidP="00DD4593">
      <w:pPr>
        <w:widowControl/>
        <w:numPr>
          <w:ilvl w:val="0"/>
          <w:numId w:val="75"/>
        </w:numPr>
        <w:autoSpaceDE/>
        <w:autoSpaceDN/>
        <w:ind w:left="426"/>
        <w:rPr>
          <w:color w:val="000000"/>
        </w:rPr>
      </w:pPr>
      <w:r>
        <w:rPr>
          <w:color w:val="000000"/>
        </w:rPr>
        <w:t>З5 принципы построения операционных систем;</w:t>
      </w:r>
    </w:p>
    <w:p w:rsidR="00DD4593" w:rsidRPr="001D10BA" w:rsidRDefault="00DD4593" w:rsidP="00DD4593">
      <w:pPr>
        <w:widowControl/>
        <w:numPr>
          <w:ilvl w:val="0"/>
          <w:numId w:val="75"/>
        </w:numPr>
        <w:shd w:val="clear" w:color="auto" w:fill="FFFFFF"/>
        <w:autoSpaceDE/>
        <w:autoSpaceDN/>
        <w:snapToGrid w:val="0"/>
        <w:ind w:left="426"/>
        <w:jc w:val="both"/>
        <w:rPr>
          <w:b/>
          <w:bCs/>
          <w:color w:val="000000"/>
        </w:rPr>
      </w:pPr>
      <w:r>
        <w:rPr>
          <w:color w:val="000000"/>
        </w:rPr>
        <w:t>З6 способы организации поддержки устройств, драйверы оборудования, сетевые операционные системы.</w:t>
      </w:r>
    </w:p>
    <w:p w:rsidR="00DD4593" w:rsidRDefault="00DD4593" w:rsidP="00DD4593">
      <w:pPr>
        <w:widowControl/>
        <w:numPr>
          <w:ilvl w:val="0"/>
          <w:numId w:val="76"/>
        </w:numPr>
        <w:autoSpaceDE/>
        <w:autoSpaceDN/>
        <w:ind w:left="426"/>
        <w:rPr>
          <w:color w:val="000000"/>
        </w:rPr>
      </w:pPr>
      <w:r>
        <w:rPr>
          <w:color w:val="000000"/>
        </w:rPr>
        <w:t>У1 устанавливать и сопровождать операционные системы;</w:t>
      </w:r>
    </w:p>
    <w:p w:rsidR="00DD4593" w:rsidRDefault="00DD4593" w:rsidP="00DD4593">
      <w:pPr>
        <w:widowControl/>
        <w:numPr>
          <w:ilvl w:val="0"/>
          <w:numId w:val="76"/>
        </w:numPr>
        <w:autoSpaceDE/>
        <w:autoSpaceDN/>
        <w:ind w:left="426"/>
        <w:rPr>
          <w:color w:val="000000"/>
        </w:rPr>
      </w:pPr>
      <w:r>
        <w:rPr>
          <w:color w:val="000000"/>
        </w:rPr>
        <w:t xml:space="preserve">У2 учитывать особенности работы в конкретной операционной системе; </w:t>
      </w:r>
    </w:p>
    <w:p w:rsidR="00DD4593" w:rsidRDefault="00DD4593" w:rsidP="00DD4593">
      <w:pPr>
        <w:widowControl/>
        <w:numPr>
          <w:ilvl w:val="0"/>
          <w:numId w:val="76"/>
        </w:numPr>
        <w:autoSpaceDE/>
        <w:autoSpaceDN/>
        <w:ind w:left="426"/>
        <w:rPr>
          <w:color w:val="000000"/>
        </w:rPr>
      </w:pPr>
      <w:r>
        <w:rPr>
          <w:color w:val="000000"/>
        </w:rPr>
        <w:t>У3 организовывать поддержку приложений других операционных систем;</w:t>
      </w:r>
    </w:p>
    <w:p w:rsidR="00DD4593" w:rsidRPr="001D10BA" w:rsidRDefault="00DD4593" w:rsidP="00DD4593">
      <w:pPr>
        <w:widowControl/>
        <w:numPr>
          <w:ilvl w:val="0"/>
          <w:numId w:val="76"/>
        </w:numPr>
        <w:autoSpaceDE/>
        <w:autoSpaceDN/>
        <w:ind w:left="426"/>
        <w:rPr>
          <w:color w:val="000000"/>
        </w:rPr>
      </w:pPr>
      <w:r>
        <w:rPr>
          <w:color w:val="000000"/>
        </w:rPr>
        <w:t>У4 пользоваться инструментальными средствами операционной системы;</w:t>
      </w:r>
    </w:p>
    <w:p w:rsidR="00DD4593" w:rsidRDefault="00DD4593" w:rsidP="00DD4593">
      <w:pPr>
        <w:shd w:val="clear" w:color="auto" w:fill="FFFFFF"/>
        <w:ind w:firstLine="709"/>
        <w:jc w:val="right"/>
      </w:pPr>
    </w:p>
    <w:p w:rsidR="00DD4593" w:rsidRPr="00C23A33" w:rsidRDefault="00DD4593" w:rsidP="00DD4593">
      <w:pPr>
        <w:suppressAutoHyphens/>
        <w:jc w:val="both"/>
        <w:rPr>
          <w:bCs/>
        </w:rPr>
      </w:pPr>
      <w:r w:rsidRPr="00C23A33">
        <w:t xml:space="preserve">Таблица 1 - Перечень компетенций, формируемых в процессе освоения дисциплины с указанием этапов их формирования 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2491"/>
        <w:gridCol w:w="2771"/>
        <w:gridCol w:w="2601"/>
        <w:gridCol w:w="1523"/>
      </w:tblGrid>
      <w:tr w:rsidR="00DD4593" w:rsidRPr="00771ABC" w:rsidTr="00A77CB1">
        <w:tc>
          <w:tcPr>
            <w:tcW w:w="467" w:type="dxa"/>
          </w:tcPr>
          <w:p w:rsidR="00DD4593" w:rsidRPr="00771ABC" w:rsidRDefault="00DD4593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771ABC">
              <w:rPr>
                <w:color w:val="000000"/>
                <w:sz w:val="20"/>
                <w:szCs w:val="20"/>
              </w:rPr>
              <w:t>№</w:t>
            </w:r>
          </w:p>
          <w:p w:rsidR="00DD4593" w:rsidRPr="00771ABC" w:rsidRDefault="00DD4593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771ABC">
              <w:rPr>
                <w:color w:val="000000"/>
                <w:sz w:val="20"/>
                <w:szCs w:val="20"/>
              </w:rPr>
              <w:t>п</w:t>
            </w:r>
            <w:r w:rsidRPr="00771ABC">
              <w:rPr>
                <w:sz w:val="20"/>
                <w:szCs w:val="20"/>
              </w:rPr>
              <w:t>/</w:t>
            </w:r>
            <w:r w:rsidRPr="00771ABC"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2491" w:type="dxa"/>
          </w:tcPr>
          <w:p w:rsidR="00DD4593" w:rsidRPr="00771ABC" w:rsidRDefault="00DD4593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Этапы формирования компетенций в процессе освоения дисциплины.</w:t>
            </w:r>
          </w:p>
          <w:p w:rsidR="00DD4593" w:rsidRPr="00771ABC" w:rsidRDefault="00DD4593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(контролируемые модули, разделы, темы дисциплины (результаты по разделам))</w:t>
            </w:r>
          </w:p>
        </w:tc>
        <w:tc>
          <w:tcPr>
            <w:tcW w:w="2771" w:type="dxa"/>
          </w:tcPr>
          <w:p w:rsidR="00DD4593" w:rsidRPr="00771ABC" w:rsidRDefault="00DD4593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Перечень компетенций.</w:t>
            </w:r>
          </w:p>
          <w:p w:rsidR="00DD4593" w:rsidRPr="00771ABC" w:rsidRDefault="00DD4593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(код контролируемой компетенции (или её части) / и ее формулировка)</w:t>
            </w:r>
          </w:p>
        </w:tc>
        <w:tc>
          <w:tcPr>
            <w:tcW w:w="2601" w:type="dxa"/>
          </w:tcPr>
          <w:p w:rsidR="00DD4593" w:rsidRPr="00771ABC" w:rsidRDefault="00DD4593" w:rsidP="00A77CB1">
            <w:pPr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Планируемые результаты освоения дисциплины</w:t>
            </w:r>
          </w:p>
        </w:tc>
        <w:tc>
          <w:tcPr>
            <w:tcW w:w="1523" w:type="dxa"/>
          </w:tcPr>
          <w:p w:rsidR="00DD4593" w:rsidRPr="00771ABC" w:rsidRDefault="00DD4593" w:rsidP="00A77CB1">
            <w:pPr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Формы</w:t>
            </w:r>
          </w:p>
          <w:p w:rsidR="00DD4593" w:rsidRPr="00771ABC" w:rsidRDefault="00DD4593" w:rsidP="00A77CB1">
            <w:pPr>
              <w:ind w:left="-108"/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контроля, наименование</w:t>
            </w:r>
          </w:p>
          <w:p w:rsidR="00DD4593" w:rsidRPr="00771ABC" w:rsidRDefault="00DD4593" w:rsidP="00A77CB1">
            <w:pPr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оценочного</w:t>
            </w:r>
          </w:p>
          <w:p w:rsidR="00DD4593" w:rsidRPr="00771ABC" w:rsidRDefault="00DD4593" w:rsidP="00A77CB1">
            <w:pPr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средства</w:t>
            </w:r>
          </w:p>
        </w:tc>
      </w:tr>
      <w:tr w:rsidR="00DD4593" w:rsidRPr="00771ABC" w:rsidTr="00A77CB1">
        <w:trPr>
          <w:trHeight w:val="860"/>
        </w:trPr>
        <w:tc>
          <w:tcPr>
            <w:tcW w:w="467" w:type="dxa"/>
          </w:tcPr>
          <w:p w:rsidR="00DD4593" w:rsidRPr="00771ABC" w:rsidRDefault="00DD4593" w:rsidP="00DD4593">
            <w:pPr>
              <w:widowControl/>
              <w:numPr>
                <w:ilvl w:val="0"/>
                <w:numId w:val="77"/>
              </w:numPr>
              <w:autoSpaceDE/>
              <w:autoSpaceDN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</w:tcPr>
          <w:p w:rsidR="00DD4593" w:rsidRPr="00771ABC" w:rsidRDefault="00DD4593" w:rsidP="00A77CB1">
            <w:pPr>
              <w:adjustRightInd w:val="0"/>
              <w:spacing w:line="245" w:lineRule="exact"/>
              <w:ind w:firstLine="5"/>
              <w:rPr>
                <w:color w:val="FF0000"/>
                <w:sz w:val="20"/>
                <w:szCs w:val="20"/>
              </w:rPr>
            </w:pPr>
            <w:r w:rsidRPr="00771ABC">
              <w:rPr>
                <w:spacing w:val="-2"/>
                <w:sz w:val="20"/>
                <w:szCs w:val="20"/>
              </w:rPr>
              <w:t xml:space="preserve">Раздел 1. </w:t>
            </w:r>
            <w:r>
              <w:rPr>
                <w:sz w:val="20"/>
                <w:szCs w:val="20"/>
                <w:lang w:eastAsia="ar-SA"/>
              </w:rPr>
              <w:t>Операционные</w:t>
            </w:r>
            <w:r w:rsidRPr="00771ABC">
              <w:rPr>
                <w:sz w:val="20"/>
                <w:szCs w:val="20"/>
                <w:lang w:eastAsia="ar-SA"/>
              </w:rPr>
              <w:t xml:space="preserve"> систем</w:t>
            </w:r>
            <w:r>
              <w:rPr>
                <w:sz w:val="20"/>
                <w:szCs w:val="20"/>
                <w:lang w:eastAsia="ar-SA"/>
              </w:rPr>
              <w:t>ы. Управление данными в операционных системах.</w:t>
            </w:r>
          </w:p>
        </w:tc>
        <w:tc>
          <w:tcPr>
            <w:tcW w:w="2771" w:type="dxa"/>
          </w:tcPr>
          <w:p w:rsidR="00DD4593" w:rsidRPr="00455EBB" w:rsidRDefault="00DD4593" w:rsidP="00A77CB1">
            <w:pPr>
              <w:rPr>
                <w:sz w:val="20"/>
                <w:szCs w:val="20"/>
              </w:rPr>
            </w:pPr>
            <w:r w:rsidRPr="00455EBB">
              <w:rPr>
                <w:color w:val="000000"/>
                <w:sz w:val="20"/>
                <w:szCs w:val="20"/>
              </w:rPr>
              <w:t xml:space="preserve">ОК 01. </w:t>
            </w:r>
            <w:r w:rsidRPr="00455EBB">
              <w:rPr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DD4593" w:rsidRPr="00455EBB" w:rsidRDefault="00DD4593" w:rsidP="00A77CB1">
            <w:pPr>
              <w:rPr>
                <w:color w:val="000000"/>
                <w:sz w:val="20"/>
                <w:szCs w:val="20"/>
              </w:rPr>
            </w:pPr>
            <w:r w:rsidRPr="00455EBB">
              <w:rPr>
                <w:sz w:val="20"/>
                <w:szCs w:val="20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DD4593" w:rsidRPr="00455EBB" w:rsidRDefault="00DD4593" w:rsidP="00A77CB1">
            <w:pPr>
              <w:rPr>
                <w:sz w:val="20"/>
                <w:szCs w:val="20"/>
              </w:rPr>
            </w:pPr>
            <w:r w:rsidRPr="00455EBB">
              <w:rPr>
                <w:color w:val="000000"/>
                <w:sz w:val="20"/>
                <w:szCs w:val="20"/>
              </w:rPr>
              <w:t xml:space="preserve">ОК 03. </w:t>
            </w:r>
            <w:r w:rsidRPr="00455EBB">
              <w:rPr>
                <w:sz w:val="20"/>
                <w:szCs w:val="20"/>
              </w:rPr>
              <w:t>Планировать и реализовывать собственное профессиональное и личностное развитие</w:t>
            </w:r>
          </w:p>
          <w:p w:rsidR="00DD4593" w:rsidRPr="00455EBB" w:rsidRDefault="00DD4593" w:rsidP="00A77CB1">
            <w:pPr>
              <w:rPr>
                <w:sz w:val="20"/>
                <w:szCs w:val="20"/>
              </w:rPr>
            </w:pPr>
            <w:r w:rsidRPr="00455EBB">
              <w:rPr>
                <w:sz w:val="20"/>
                <w:szCs w:val="20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  <w:p w:rsidR="00DD4593" w:rsidRPr="00455EBB" w:rsidRDefault="00DD4593" w:rsidP="00A77CB1">
            <w:pPr>
              <w:rPr>
                <w:sz w:val="20"/>
                <w:szCs w:val="20"/>
              </w:rPr>
            </w:pPr>
            <w:r w:rsidRPr="00455EBB">
              <w:rPr>
                <w:sz w:val="20"/>
                <w:szCs w:val="20"/>
              </w:rPr>
              <w:lastRenderedPageBreak/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  <w:p w:rsidR="00DD4593" w:rsidRPr="00455EBB" w:rsidRDefault="00DD4593" w:rsidP="00A77CB1">
            <w:pPr>
              <w:rPr>
                <w:sz w:val="20"/>
                <w:szCs w:val="20"/>
              </w:rPr>
            </w:pPr>
            <w:r w:rsidRPr="00455EBB">
              <w:rPr>
                <w:sz w:val="20"/>
                <w:szCs w:val="20"/>
              </w:rPr>
              <w:t>ОК 09. Использовать информационные технологии в профессиональной деятельности</w:t>
            </w:r>
          </w:p>
          <w:p w:rsidR="00DD4593" w:rsidRPr="00455EBB" w:rsidRDefault="00DD4593" w:rsidP="00A77CB1">
            <w:pPr>
              <w:rPr>
                <w:sz w:val="20"/>
                <w:szCs w:val="20"/>
              </w:rPr>
            </w:pPr>
            <w:r w:rsidRPr="00455EBB">
              <w:rPr>
                <w:sz w:val="20"/>
                <w:szCs w:val="20"/>
              </w:rPr>
              <w:t>ОК 10. Пользоваться профессиональной документацией на государственном и иностранном языках</w:t>
            </w:r>
          </w:p>
          <w:p w:rsidR="00DD4593" w:rsidRPr="00771ABC" w:rsidRDefault="00DD4593" w:rsidP="00A77CB1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:rsidR="00DD4593" w:rsidRPr="00771ABC" w:rsidRDefault="00DD4593" w:rsidP="00A77CB1">
            <w:pPr>
              <w:rPr>
                <w:color w:val="000000"/>
                <w:sz w:val="20"/>
                <w:szCs w:val="20"/>
              </w:rPr>
            </w:pPr>
            <w:r w:rsidRPr="00771ABC">
              <w:rPr>
                <w:color w:val="000000"/>
                <w:sz w:val="20"/>
                <w:szCs w:val="20"/>
              </w:rPr>
              <w:lastRenderedPageBreak/>
              <w:t>З1 понятие, принципы построения, типы и функции операционных систем;</w:t>
            </w:r>
          </w:p>
          <w:p w:rsidR="00DD4593" w:rsidRPr="00771ABC" w:rsidRDefault="00DD4593" w:rsidP="00A77CB1">
            <w:pPr>
              <w:rPr>
                <w:color w:val="000000"/>
                <w:sz w:val="20"/>
                <w:szCs w:val="20"/>
              </w:rPr>
            </w:pPr>
            <w:r w:rsidRPr="00771ABC">
              <w:rPr>
                <w:color w:val="000000"/>
                <w:sz w:val="20"/>
                <w:szCs w:val="20"/>
              </w:rPr>
              <w:t>З2 операционное окружение;</w:t>
            </w:r>
          </w:p>
          <w:p w:rsidR="00DD4593" w:rsidRPr="00771ABC" w:rsidRDefault="00DD4593" w:rsidP="00A77CB1">
            <w:pPr>
              <w:shd w:val="clear" w:color="auto" w:fill="FFFFFF"/>
              <w:ind w:left="426" w:firstLine="709"/>
              <w:rPr>
                <w:sz w:val="20"/>
                <w:szCs w:val="20"/>
              </w:rPr>
            </w:pPr>
          </w:p>
          <w:p w:rsidR="00DD4593" w:rsidRPr="00771ABC" w:rsidRDefault="00DD4593" w:rsidP="00A77CB1">
            <w:pPr>
              <w:rPr>
                <w:color w:val="000000"/>
                <w:sz w:val="20"/>
                <w:szCs w:val="20"/>
              </w:rPr>
            </w:pPr>
            <w:r w:rsidRPr="00771ABC">
              <w:rPr>
                <w:color w:val="000000"/>
                <w:sz w:val="20"/>
                <w:szCs w:val="20"/>
              </w:rPr>
              <w:t>З5 принципы построения операционных систем</w:t>
            </w:r>
          </w:p>
          <w:p w:rsidR="00DD4593" w:rsidRPr="00771ABC" w:rsidRDefault="00DD4593" w:rsidP="00A77CB1">
            <w:pPr>
              <w:shd w:val="clear" w:color="auto" w:fill="FFFFFF"/>
              <w:snapToGrid w:val="0"/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DD4593" w:rsidRPr="00771ABC" w:rsidRDefault="00DD4593" w:rsidP="00A77CB1">
            <w:pPr>
              <w:adjustRightInd w:val="0"/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Входной контроль</w:t>
            </w:r>
          </w:p>
          <w:p w:rsidR="00DD4593" w:rsidRPr="00771ABC" w:rsidRDefault="00DD4593" w:rsidP="00A77CB1">
            <w:pPr>
              <w:adjustRightInd w:val="0"/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(устный опрос)</w:t>
            </w:r>
          </w:p>
        </w:tc>
      </w:tr>
      <w:tr w:rsidR="00DD4593" w:rsidRPr="00771ABC" w:rsidTr="00A77CB1">
        <w:trPr>
          <w:trHeight w:val="835"/>
        </w:trPr>
        <w:tc>
          <w:tcPr>
            <w:tcW w:w="467" w:type="dxa"/>
          </w:tcPr>
          <w:p w:rsidR="00DD4593" w:rsidRPr="00771ABC" w:rsidRDefault="00DD4593" w:rsidP="00DD4593">
            <w:pPr>
              <w:widowControl/>
              <w:numPr>
                <w:ilvl w:val="0"/>
                <w:numId w:val="77"/>
              </w:numPr>
              <w:autoSpaceDE/>
              <w:autoSpaceDN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</w:tcPr>
          <w:p w:rsidR="00DD4593" w:rsidRPr="00771ABC" w:rsidRDefault="00DD4593" w:rsidP="00A77CB1">
            <w:pPr>
              <w:adjustRightInd w:val="0"/>
              <w:spacing w:line="245" w:lineRule="exact"/>
              <w:ind w:firstLine="5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 xml:space="preserve">Раздел 2. </w:t>
            </w:r>
            <w:r>
              <w:rPr>
                <w:sz w:val="20"/>
                <w:szCs w:val="20"/>
                <w:lang w:eastAsia="ar-SA"/>
              </w:rPr>
              <w:t>Управление заданиями (процессами, задачами)</w:t>
            </w:r>
          </w:p>
        </w:tc>
        <w:tc>
          <w:tcPr>
            <w:tcW w:w="2771" w:type="dxa"/>
          </w:tcPr>
          <w:p w:rsidR="00DD4593" w:rsidRPr="004E1614" w:rsidRDefault="00DD4593" w:rsidP="00A77CB1">
            <w:pPr>
              <w:rPr>
                <w:sz w:val="20"/>
                <w:szCs w:val="20"/>
              </w:rPr>
            </w:pPr>
            <w:r w:rsidRPr="004E1614">
              <w:rPr>
                <w:sz w:val="20"/>
                <w:szCs w:val="20"/>
              </w:rPr>
              <w:t>ПК 2.1. Администр</w:t>
            </w:r>
            <w:r>
              <w:rPr>
                <w:sz w:val="20"/>
                <w:szCs w:val="20"/>
              </w:rPr>
              <w:t>ир</w:t>
            </w:r>
            <w:r w:rsidRPr="004E1614">
              <w:rPr>
                <w:sz w:val="20"/>
                <w:szCs w:val="20"/>
              </w:rPr>
              <w:t>овать локальные вычислительные сети и принимать меры по устранению возможных сбоев.</w:t>
            </w:r>
          </w:p>
          <w:p w:rsidR="00DD4593" w:rsidRPr="004E1614" w:rsidRDefault="00DD4593" w:rsidP="00A77CB1">
            <w:pPr>
              <w:rPr>
                <w:sz w:val="20"/>
                <w:szCs w:val="20"/>
              </w:rPr>
            </w:pPr>
            <w:r w:rsidRPr="004E1614">
              <w:rPr>
                <w:sz w:val="20"/>
                <w:szCs w:val="20"/>
              </w:rPr>
              <w:t>ПК 3.1. Устанавливать, настраивать, эксплуатировать и обслуживать технические и программно-аппаратные средства компьютерных сетей</w:t>
            </w:r>
          </w:p>
          <w:p w:rsidR="00DD4593" w:rsidRPr="004E1614" w:rsidRDefault="00DD4593" w:rsidP="00A77CB1">
            <w:pPr>
              <w:rPr>
                <w:sz w:val="20"/>
                <w:szCs w:val="20"/>
              </w:rPr>
            </w:pPr>
            <w:r w:rsidRPr="004E1614">
              <w:rPr>
                <w:sz w:val="20"/>
                <w:szCs w:val="20"/>
              </w:rPr>
              <w:t>ПК 3.2. Проводить профилактические работы на объектах сетевой инфраструктуры и рабочих станциях</w:t>
            </w:r>
          </w:p>
          <w:p w:rsidR="00DD4593" w:rsidRPr="004E1614" w:rsidRDefault="00DD4593" w:rsidP="00A77CB1">
            <w:pPr>
              <w:rPr>
                <w:sz w:val="20"/>
                <w:szCs w:val="20"/>
              </w:rPr>
            </w:pPr>
            <w:r w:rsidRPr="004E1614">
              <w:rPr>
                <w:sz w:val="20"/>
                <w:szCs w:val="20"/>
              </w:rPr>
              <w:t>ПК 3.3. Устанавливать, настраивать, эксплуатировать и обслуживать сетевые конфигурации</w:t>
            </w:r>
          </w:p>
          <w:p w:rsidR="00DD4593" w:rsidRPr="004E1614" w:rsidRDefault="00DD4593" w:rsidP="00A77CB1">
            <w:pPr>
              <w:rPr>
                <w:sz w:val="20"/>
                <w:szCs w:val="20"/>
              </w:rPr>
            </w:pPr>
            <w:r w:rsidRPr="004E1614">
              <w:rPr>
                <w:sz w:val="20"/>
                <w:szCs w:val="20"/>
              </w:rPr>
              <w:t>ПК 3.4. Участвовать в разработке схемы послеаварийного восстановления</w:t>
            </w:r>
            <w:r>
              <w:rPr>
                <w:sz w:val="20"/>
                <w:szCs w:val="20"/>
              </w:rPr>
              <w:t xml:space="preserve"> работоспособ</w:t>
            </w:r>
            <w:r w:rsidRPr="004E1614">
              <w:rPr>
                <w:sz w:val="20"/>
                <w:szCs w:val="20"/>
              </w:rPr>
              <w:t>ности компьютерной сети, выполнять восстановление и резервное копирование информации</w:t>
            </w:r>
          </w:p>
          <w:p w:rsidR="00DD4593" w:rsidRPr="004E1614" w:rsidRDefault="00DD4593" w:rsidP="00A77CB1">
            <w:pPr>
              <w:rPr>
                <w:sz w:val="20"/>
                <w:szCs w:val="20"/>
              </w:rPr>
            </w:pPr>
            <w:r w:rsidRPr="004E1614">
              <w:rPr>
                <w:sz w:val="20"/>
                <w:szCs w:val="20"/>
              </w:rPr>
              <w:t>ПК 3.5. Организовывать инвентаризацию технических средств сетевой инфраструктуры, осуществлять контроль оборудования после его ремонта.</w:t>
            </w:r>
          </w:p>
          <w:p w:rsidR="00DD4593" w:rsidRPr="00771ABC" w:rsidRDefault="00DD4593" w:rsidP="00A77CB1">
            <w:pPr>
              <w:rPr>
                <w:bCs/>
                <w:sz w:val="20"/>
                <w:szCs w:val="20"/>
              </w:rPr>
            </w:pPr>
            <w:r w:rsidRPr="004E1614">
              <w:rPr>
                <w:sz w:val="20"/>
                <w:szCs w:val="20"/>
              </w:rPr>
              <w:t>ПК 3.6. Выполнять замену расходных материалов и мелкий ремонт периферийного оборудования, определять устаревшее оборудование и программные средства сетевой инфраструктуры</w:t>
            </w:r>
          </w:p>
        </w:tc>
        <w:tc>
          <w:tcPr>
            <w:tcW w:w="2601" w:type="dxa"/>
          </w:tcPr>
          <w:p w:rsidR="00DD4593" w:rsidRPr="00771ABC" w:rsidRDefault="00DD4593" w:rsidP="00A77CB1">
            <w:pPr>
              <w:rPr>
                <w:color w:val="000000"/>
                <w:sz w:val="20"/>
                <w:szCs w:val="20"/>
              </w:rPr>
            </w:pPr>
            <w:r w:rsidRPr="00771ABC">
              <w:rPr>
                <w:color w:val="000000"/>
                <w:sz w:val="20"/>
                <w:szCs w:val="20"/>
              </w:rPr>
              <w:t>З6 способы организации поддержки устройств, драйверы оборудования, сетевые операционные системы</w:t>
            </w:r>
          </w:p>
          <w:p w:rsidR="00DD4593" w:rsidRPr="00771ABC" w:rsidRDefault="00DD4593" w:rsidP="00A7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/>
              <w:rPr>
                <w:b/>
                <w:sz w:val="20"/>
                <w:szCs w:val="20"/>
              </w:rPr>
            </w:pPr>
          </w:p>
          <w:p w:rsidR="00DD4593" w:rsidRPr="00771ABC" w:rsidRDefault="00DD4593" w:rsidP="00A77CB1">
            <w:pPr>
              <w:rPr>
                <w:color w:val="000000"/>
                <w:sz w:val="20"/>
                <w:szCs w:val="20"/>
              </w:rPr>
            </w:pPr>
            <w:r w:rsidRPr="00771ABC">
              <w:rPr>
                <w:color w:val="000000"/>
                <w:sz w:val="20"/>
                <w:szCs w:val="20"/>
              </w:rPr>
              <w:t>У2 учитывать особенности работы в конкретной операционной системе</w:t>
            </w:r>
          </w:p>
          <w:p w:rsidR="00DD4593" w:rsidRPr="00771ABC" w:rsidRDefault="00DD4593" w:rsidP="00A77CB1">
            <w:pPr>
              <w:rPr>
                <w:color w:val="000000"/>
                <w:sz w:val="20"/>
                <w:szCs w:val="20"/>
              </w:rPr>
            </w:pPr>
          </w:p>
          <w:p w:rsidR="00DD4593" w:rsidRPr="00771ABC" w:rsidRDefault="00DD4593" w:rsidP="00A77C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DD4593" w:rsidRPr="00771ABC" w:rsidRDefault="00DD4593" w:rsidP="00A77CB1">
            <w:pPr>
              <w:adjustRightInd w:val="0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Текущий</w:t>
            </w:r>
          </w:p>
          <w:p w:rsidR="00DD4593" w:rsidRPr="00771ABC" w:rsidRDefault="00DD4593" w:rsidP="00A77CB1">
            <w:pPr>
              <w:adjustRightInd w:val="0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контроль</w:t>
            </w:r>
          </w:p>
          <w:p w:rsidR="00DD4593" w:rsidRPr="00771ABC" w:rsidRDefault="00DD4593" w:rsidP="00A77CB1">
            <w:pPr>
              <w:adjustRightInd w:val="0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(Тест)</w:t>
            </w:r>
          </w:p>
          <w:p w:rsidR="00DD4593" w:rsidRPr="00771ABC" w:rsidRDefault="00DD4593" w:rsidP="00A77CB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D4593" w:rsidRPr="00771ABC" w:rsidTr="00A77CB1">
        <w:trPr>
          <w:trHeight w:val="835"/>
        </w:trPr>
        <w:tc>
          <w:tcPr>
            <w:tcW w:w="467" w:type="dxa"/>
          </w:tcPr>
          <w:p w:rsidR="00DD4593" w:rsidRPr="00771ABC" w:rsidRDefault="00DD4593" w:rsidP="00DD4593">
            <w:pPr>
              <w:widowControl/>
              <w:numPr>
                <w:ilvl w:val="0"/>
                <w:numId w:val="77"/>
              </w:numPr>
              <w:autoSpaceDE/>
              <w:autoSpaceDN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</w:tcPr>
          <w:p w:rsidR="00DD4593" w:rsidRPr="00771ABC" w:rsidRDefault="00DD4593" w:rsidP="00A77CB1">
            <w:pPr>
              <w:adjustRightInd w:val="0"/>
              <w:spacing w:line="245" w:lineRule="exact"/>
              <w:ind w:firstLine="5"/>
              <w:rPr>
                <w:sz w:val="20"/>
                <w:szCs w:val="20"/>
              </w:rPr>
            </w:pPr>
            <w:r w:rsidRPr="00771ABC">
              <w:rPr>
                <w:bCs/>
                <w:sz w:val="20"/>
                <w:szCs w:val="20"/>
              </w:rPr>
              <w:t xml:space="preserve">Раздел 3. </w:t>
            </w:r>
            <w:r w:rsidRPr="00771ABC">
              <w:rPr>
                <w:sz w:val="20"/>
                <w:szCs w:val="20"/>
                <w:lang w:eastAsia="ar-SA"/>
              </w:rPr>
              <w:t>Машинно-независимые свойства операционных систем</w:t>
            </w:r>
          </w:p>
        </w:tc>
        <w:tc>
          <w:tcPr>
            <w:tcW w:w="2771" w:type="dxa"/>
          </w:tcPr>
          <w:p w:rsidR="00DD4593" w:rsidRPr="004E1614" w:rsidRDefault="00DD4593" w:rsidP="00A77CB1">
            <w:pPr>
              <w:rPr>
                <w:sz w:val="20"/>
                <w:szCs w:val="20"/>
              </w:rPr>
            </w:pPr>
            <w:r w:rsidRPr="004E1614">
              <w:rPr>
                <w:sz w:val="20"/>
                <w:szCs w:val="20"/>
              </w:rPr>
              <w:t>ПК 2.1. Администр</w:t>
            </w:r>
            <w:r>
              <w:rPr>
                <w:sz w:val="20"/>
                <w:szCs w:val="20"/>
              </w:rPr>
              <w:t>ир</w:t>
            </w:r>
            <w:r w:rsidRPr="004E1614">
              <w:rPr>
                <w:sz w:val="20"/>
                <w:szCs w:val="20"/>
              </w:rPr>
              <w:t>овать локальные вычислительные сети и принимать меры по устранению возможных сбоев.</w:t>
            </w:r>
          </w:p>
          <w:p w:rsidR="00DD4593" w:rsidRPr="004E1614" w:rsidRDefault="00DD4593" w:rsidP="00A77CB1">
            <w:pPr>
              <w:rPr>
                <w:sz w:val="20"/>
                <w:szCs w:val="20"/>
              </w:rPr>
            </w:pPr>
            <w:r w:rsidRPr="004E1614">
              <w:rPr>
                <w:sz w:val="20"/>
                <w:szCs w:val="20"/>
              </w:rPr>
              <w:t>ПК 3.1. Устанавливать, настраивать, эксплуатировать и обслуживать технические и программно-аппаратные средства компьютерных сетей</w:t>
            </w:r>
          </w:p>
          <w:p w:rsidR="00DD4593" w:rsidRPr="004E1614" w:rsidRDefault="00DD4593" w:rsidP="00A77CB1">
            <w:pPr>
              <w:rPr>
                <w:sz w:val="20"/>
                <w:szCs w:val="20"/>
              </w:rPr>
            </w:pPr>
            <w:r w:rsidRPr="004E1614">
              <w:rPr>
                <w:sz w:val="20"/>
                <w:szCs w:val="20"/>
              </w:rPr>
              <w:t>ПК 3.2. Проводить профилактические работы на объектах сетевой инфраструктуры и рабочих станциях</w:t>
            </w:r>
          </w:p>
          <w:p w:rsidR="00DD4593" w:rsidRPr="004E1614" w:rsidRDefault="00DD4593" w:rsidP="00A77CB1">
            <w:pPr>
              <w:rPr>
                <w:sz w:val="20"/>
                <w:szCs w:val="20"/>
              </w:rPr>
            </w:pPr>
            <w:r w:rsidRPr="004E1614">
              <w:rPr>
                <w:sz w:val="20"/>
                <w:szCs w:val="20"/>
              </w:rPr>
              <w:t>ПК 3.3. Устанавливать, настраивать, эксплуатировать и обслуживать сетевые конфигурации</w:t>
            </w:r>
          </w:p>
          <w:p w:rsidR="00DD4593" w:rsidRPr="004E1614" w:rsidRDefault="00DD4593" w:rsidP="00A77CB1">
            <w:pPr>
              <w:rPr>
                <w:sz w:val="20"/>
                <w:szCs w:val="20"/>
              </w:rPr>
            </w:pPr>
            <w:r w:rsidRPr="004E1614">
              <w:rPr>
                <w:sz w:val="20"/>
                <w:szCs w:val="20"/>
              </w:rPr>
              <w:t>ПК 3.4. Участвовать в разработке схемы послеаварийного восстановления</w:t>
            </w:r>
            <w:r>
              <w:rPr>
                <w:sz w:val="20"/>
                <w:szCs w:val="20"/>
              </w:rPr>
              <w:t xml:space="preserve"> работоспособ</w:t>
            </w:r>
            <w:r w:rsidRPr="004E1614">
              <w:rPr>
                <w:sz w:val="20"/>
                <w:szCs w:val="20"/>
              </w:rPr>
              <w:t>ности компьютерной сети, выполнять восстановление и резервное копирование информации</w:t>
            </w:r>
          </w:p>
          <w:p w:rsidR="00DD4593" w:rsidRPr="004E1614" w:rsidRDefault="00DD4593" w:rsidP="00A77CB1">
            <w:pPr>
              <w:rPr>
                <w:sz w:val="20"/>
                <w:szCs w:val="20"/>
              </w:rPr>
            </w:pPr>
            <w:r w:rsidRPr="004E1614">
              <w:rPr>
                <w:sz w:val="20"/>
                <w:szCs w:val="20"/>
              </w:rPr>
              <w:t>ПК 3.5. Организовывать инвентаризацию технических средств сетевой инфраструктуры, осуществлять контроль оборудования после его ремонта.</w:t>
            </w:r>
          </w:p>
          <w:p w:rsidR="00DD4593" w:rsidRPr="00771ABC" w:rsidRDefault="00DD4593" w:rsidP="00A77CB1">
            <w:pPr>
              <w:rPr>
                <w:sz w:val="20"/>
                <w:szCs w:val="20"/>
              </w:rPr>
            </w:pPr>
            <w:r w:rsidRPr="004E1614">
              <w:rPr>
                <w:sz w:val="20"/>
                <w:szCs w:val="20"/>
              </w:rPr>
              <w:t>ПК 3.6. Выполнять замену расходных материалов и мелкий ремонт периферийного оборудования, определять устаревшее оборудование и программные средства сетевой инфраструктуры</w:t>
            </w:r>
          </w:p>
          <w:p w:rsidR="00DD4593" w:rsidRPr="00771ABC" w:rsidRDefault="00DD4593" w:rsidP="00A77CB1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:rsidR="00DD4593" w:rsidRPr="00771ABC" w:rsidRDefault="00DD4593" w:rsidP="00A77CB1">
            <w:pPr>
              <w:jc w:val="both"/>
              <w:rPr>
                <w:color w:val="000000"/>
                <w:sz w:val="20"/>
                <w:szCs w:val="20"/>
              </w:rPr>
            </w:pPr>
            <w:r w:rsidRPr="00771ABC">
              <w:rPr>
                <w:color w:val="000000"/>
                <w:sz w:val="20"/>
                <w:szCs w:val="20"/>
              </w:rPr>
              <w:t>З3машинно-независимые свойства операционных систем;</w:t>
            </w:r>
          </w:p>
          <w:p w:rsidR="00DD4593" w:rsidRPr="00771ABC" w:rsidRDefault="00DD4593" w:rsidP="00A77CB1">
            <w:pPr>
              <w:rPr>
                <w:color w:val="000000"/>
                <w:sz w:val="20"/>
                <w:szCs w:val="20"/>
              </w:rPr>
            </w:pPr>
            <w:r w:rsidRPr="00771ABC">
              <w:rPr>
                <w:color w:val="000000"/>
                <w:sz w:val="20"/>
                <w:szCs w:val="20"/>
              </w:rPr>
              <w:t>У3 организовывать поддержку приложений других операционных систем</w:t>
            </w:r>
          </w:p>
          <w:p w:rsidR="00DD4593" w:rsidRPr="00771ABC" w:rsidRDefault="00DD4593" w:rsidP="00A77C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DD4593" w:rsidRPr="00771ABC" w:rsidRDefault="00DD4593" w:rsidP="00A77CB1">
            <w:pPr>
              <w:adjustRightInd w:val="0"/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Рубежный контроль (контрольнаяработа)</w:t>
            </w:r>
          </w:p>
        </w:tc>
      </w:tr>
      <w:tr w:rsidR="00DD4593" w:rsidRPr="00771ABC" w:rsidTr="00A77CB1">
        <w:trPr>
          <w:trHeight w:val="835"/>
        </w:trPr>
        <w:tc>
          <w:tcPr>
            <w:tcW w:w="467" w:type="dxa"/>
            <w:vMerge w:val="restart"/>
          </w:tcPr>
          <w:p w:rsidR="00DD4593" w:rsidRPr="00771ABC" w:rsidRDefault="00DD4593" w:rsidP="00DD4593">
            <w:pPr>
              <w:widowControl/>
              <w:numPr>
                <w:ilvl w:val="0"/>
                <w:numId w:val="77"/>
              </w:numPr>
              <w:autoSpaceDE/>
              <w:autoSpaceDN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 w:val="restart"/>
          </w:tcPr>
          <w:p w:rsidR="00DD4593" w:rsidRPr="00771ABC" w:rsidRDefault="00DD4593" w:rsidP="00A77CB1">
            <w:pPr>
              <w:adjustRightInd w:val="0"/>
              <w:spacing w:line="245" w:lineRule="exact"/>
              <w:ind w:firstLine="5"/>
              <w:rPr>
                <w:color w:val="FF0000"/>
                <w:sz w:val="20"/>
                <w:szCs w:val="20"/>
              </w:rPr>
            </w:pPr>
            <w:r w:rsidRPr="00771ABC">
              <w:rPr>
                <w:bCs/>
                <w:sz w:val="20"/>
                <w:szCs w:val="20"/>
              </w:rPr>
              <w:t xml:space="preserve">Раздел 4.Работа в операционных системах </w:t>
            </w:r>
          </w:p>
          <w:p w:rsidR="00DD4593" w:rsidRPr="00771ABC" w:rsidRDefault="00DD4593" w:rsidP="00A77CB1">
            <w:pPr>
              <w:adjustRightInd w:val="0"/>
              <w:spacing w:line="245" w:lineRule="exact"/>
              <w:rPr>
                <w:color w:val="FF0000"/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</w:tcPr>
          <w:p w:rsidR="00DD4593" w:rsidRPr="004E1614" w:rsidRDefault="00DD4593" w:rsidP="00A77CB1">
            <w:pPr>
              <w:rPr>
                <w:sz w:val="20"/>
                <w:szCs w:val="20"/>
              </w:rPr>
            </w:pPr>
            <w:r w:rsidRPr="004E1614">
              <w:rPr>
                <w:sz w:val="20"/>
                <w:szCs w:val="20"/>
              </w:rPr>
              <w:t>ПК 2.1. Администр</w:t>
            </w:r>
            <w:r>
              <w:rPr>
                <w:sz w:val="20"/>
                <w:szCs w:val="20"/>
              </w:rPr>
              <w:t>ир</w:t>
            </w:r>
            <w:r w:rsidRPr="004E1614">
              <w:rPr>
                <w:sz w:val="20"/>
                <w:szCs w:val="20"/>
              </w:rPr>
              <w:t>овать локальные вычислительные сети и принимать меры по устранению возможных сбоев.</w:t>
            </w:r>
          </w:p>
          <w:p w:rsidR="00DD4593" w:rsidRPr="004E1614" w:rsidRDefault="00DD4593" w:rsidP="00A77CB1">
            <w:pPr>
              <w:rPr>
                <w:sz w:val="20"/>
                <w:szCs w:val="20"/>
              </w:rPr>
            </w:pPr>
            <w:r w:rsidRPr="004E1614">
              <w:rPr>
                <w:sz w:val="20"/>
                <w:szCs w:val="20"/>
              </w:rPr>
              <w:t>ПК 3.1. Устанавливать, настраивать, эксплуатировать и обслуживать технические и программно-аппаратные средства компьютерных сетей</w:t>
            </w:r>
          </w:p>
          <w:p w:rsidR="00DD4593" w:rsidRPr="004E1614" w:rsidRDefault="00DD4593" w:rsidP="00A77CB1">
            <w:pPr>
              <w:rPr>
                <w:sz w:val="20"/>
                <w:szCs w:val="20"/>
              </w:rPr>
            </w:pPr>
            <w:r w:rsidRPr="004E1614">
              <w:rPr>
                <w:sz w:val="20"/>
                <w:szCs w:val="20"/>
              </w:rPr>
              <w:t>ПК 3.2. Проводить профилактические работы на объектах сетевой инфраструктуры и рабочих станциях</w:t>
            </w:r>
          </w:p>
          <w:p w:rsidR="00DD4593" w:rsidRPr="004E1614" w:rsidRDefault="00DD4593" w:rsidP="00A77CB1">
            <w:pPr>
              <w:rPr>
                <w:sz w:val="20"/>
                <w:szCs w:val="20"/>
              </w:rPr>
            </w:pPr>
            <w:r w:rsidRPr="004E1614">
              <w:rPr>
                <w:sz w:val="20"/>
                <w:szCs w:val="20"/>
              </w:rPr>
              <w:t xml:space="preserve">ПК 3.3. Устанавливать, настраивать, эксплуатировать </w:t>
            </w:r>
            <w:r w:rsidRPr="004E1614">
              <w:rPr>
                <w:sz w:val="20"/>
                <w:szCs w:val="20"/>
              </w:rPr>
              <w:lastRenderedPageBreak/>
              <w:t>и обслуживать сетевые конфигурации</w:t>
            </w:r>
          </w:p>
          <w:p w:rsidR="00DD4593" w:rsidRPr="004E1614" w:rsidRDefault="00DD4593" w:rsidP="00A77CB1">
            <w:pPr>
              <w:rPr>
                <w:sz w:val="20"/>
                <w:szCs w:val="20"/>
              </w:rPr>
            </w:pPr>
            <w:r w:rsidRPr="004E1614">
              <w:rPr>
                <w:sz w:val="20"/>
                <w:szCs w:val="20"/>
              </w:rPr>
              <w:t>ПК 3.4. Участвовать в разработке схемы послеаварийного восстановления</w:t>
            </w:r>
            <w:r>
              <w:rPr>
                <w:sz w:val="20"/>
                <w:szCs w:val="20"/>
              </w:rPr>
              <w:t xml:space="preserve"> работоспособ</w:t>
            </w:r>
            <w:r w:rsidRPr="004E1614">
              <w:rPr>
                <w:sz w:val="20"/>
                <w:szCs w:val="20"/>
              </w:rPr>
              <w:t>ности компьютерной сети, выполнять восстановление и резервное копирование информации</w:t>
            </w:r>
          </w:p>
          <w:p w:rsidR="00DD4593" w:rsidRPr="004E1614" w:rsidRDefault="00DD4593" w:rsidP="00A77CB1">
            <w:pPr>
              <w:rPr>
                <w:sz w:val="20"/>
                <w:szCs w:val="20"/>
              </w:rPr>
            </w:pPr>
            <w:r w:rsidRPr="004E1614">
              <w:rPr>
                <w:sz w:val="20"/>
                <w:szCs w:val="20"/>
              </w:rPr>
              <w:t>ПК 3.5. Организовывать инвентаризацию технических средств сетевой инфраструктуры, осуществлять контроль оборудования после его ремонта.</w:t>
            </w:r>
          </w:p>
          <w:p w:rsidR="00DD4593" w:rsidRPr="00771ABC" w:rsidRDefault="00DD4593" w:rsidP="00A77CB1">
            <w:pPr>
              <w:rPr>
                <w:bCs/>
                <w:sz w:val="20"/>
                <w:szCs w:val="20"/>
              </w:rPr>
            </w:pPr>
            <w:r w:rsidRPr="004E1614">
              <w:rPr>
                <w:sz w:val="20"/>
                <w:szCs w:val="20"/>
              </w:rPr>
              <w:t>ПК 3.6. Выполнять замену расходных материалов и мелкий ремонт периферийного оборудования, определять устаревшее оборудование и программные средства сетевой инфраструктуры</w:t>
            </w:r>
          </w:p>
        </w:tc>
        <w:tc>
          <w:tcPr>
            <w:tcW w:w="2601" w:type="dxa"/>
            <w:vMerge w:val="restart"/>
          </w:tcPr>
          <w:p w:rsidR="00DD4593" w:rsidRPr="00771ABC" w:rsidRDefault="00DD4593" w:rsidP="00A77CB1">
            <w:pPr>
              <w:shd w:val="clear" w:color="auto" w:fill="FFFFFF"/>
              <w:snapToGrid w:val="0"/>
              <w:spacing w:line="216" w:lineRule="auto"/>
              <w:jc w:val="both"/>
              <w:rPr>
                <w:sz w:val="20"/>
                <w:szCs w:val="20"/>
              </w:rPr>
            </w:pPr>
          </w:p>
          <w:p w:rsidR="00DD4593" w:rsidRPr="00771ABC" w:rsidRDefault="00DD4593" w:rsidP="00A77CB1">
            <w:pPr>
              <w:shd w:val="clear" w:color="auto" w:fill="FFFFFF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771ABC">
              <w:rPr>
                <w:color w:val="000000"/>
                <w:sz w:val="20"/>
                <w:szCs w:val="20"/>
              </w:rPr>
              <w:t>З6 способы организации поддержки устройств, драйверы оборудования, сетевые операционные системы;</w:t>
            </w:r>
          </w:p>
          <w:p w:rsidR="00DD4593" w:rsidRPr="00771ABC" w:rsidRDefault="00DD4593" w:rsidP="00A77CB1">
            <w:pPr>
              <w:shd w:val="clear" w:color="auto" w:fill="FFFFFF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DD4593" w:rsidRPr="00771ABC" w:rsidRDefault="00DD4593" w:rsidP="00A77CB1">
            <w:pPr>
              <w:rPr>
                <w:color w:val="000000"/>
                <w:sz w:val="20"/>
                <w:szCs w:val="20"/>
              </w:rPr>
            </w:pPr>
            <w:r w:rsidRPr="00771ABC">
              <w:rPr>
                <w:color w:val="000000"/>
                <w:sz w:val="20"/>
                <w:szCs w:val="20"/>
              </w:rPr>
              <w:t>У1 устанавливать и сопровождать операционные системы</w:t>
            </w:r>
          </w:p>
          <w:p w:rsidR="00DD4593" w:rsidRPr="00771ABC" w:rsidRDefault="00DD4593" w:rsidP="00A77CB1">
            <w:pPr>
              <w:shd w:val="clear" w:color="auto" w:fill="FFFFFF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DD4593" w:rsidRPr="00771ABC" w:rsidRDefault="00DD4593" w:rsidP="00A77CB1">
            <w:pPr>
              <w:shd w:val="clear" w:color="auto" w:fill="FFFFFF"/>
              <w:snapToGrid w:val="0"/>
              <w:spacing w:line="216" w:lineRule="auto"/>
              <w:jc w:val="both"/>
              <w:rPr>
                <w:sz w:val="20"/>
                <w:szCs w:val="20"/>
              </w:rPr>
            </w:pPr>
          </w:p>
          <w:p w:rsidR="00DD4593" w:rsidRPr="00771ABC" w:rsidRDefault="00DD4593" w:rsidP="00A77CB1">
            <w:pPr>
              <w:rPr>
                <w:color w:val="000000"/>
                <w:sz w:val="20"/>
                <w:szCs w:val="20"/>
              </w:rPr>
            </w:pPr>
            <w:r w:rsidRPr="00771ABC">
              <w:rPr>
                <w:color w:val="000000"/>
                <w:sz w:val="20"/>
                <w:szCs w:val="20"/>
              </w:rPr>
              <w:t>З4 защищенность и отказоустойчивость операционных систем;</w:t>
            </w:r>
          </w:p>
          <w:p w:rsidR="00DD4593" w:rsidRPr="00771ABC" w:rsidRDefault="00DD4593" w:rsidP="00A77CB1">
            <w:pPr>
              <w:rPr>
                <w:color w:val="000000"/>
                <w:sz w:val="20"/>
                <w:szCs w:val="20"/>
              </w:rPr>
            </w:pPr>
          </w:p>
          <w:p w:rsidR="00DD4593" w:rsidRPr="00771ABC" w:rsidRDefault="00DD4593" w:rsidP="00A77CB1">
            <w:pPr>
              <w:shd w:val="clear" w:color="auto" w:fill="FFFFFF"/>
              <w:snapToGrid w:val="0"/>
              <w:spacing w:line="216" w:lineRule="auto"/>
              <w:jc w:val="both"/>
              <w:rPr>
                <w:sz w:val="20"/>
                <w:szCs w:val="20"/>
              </w:rPr>
            </w:pPr>
            <w:r w:rsidRPr="00771ABC">
              <w:rPr>
                <w:color w:val="000000"/>
                <w:sz w:val="20"/>
                <w:szCs w:val="20"/>
              </w:rPr>
              <w:t xml:space="preserve">У4 пользоваться инструментальными </w:t>
            </w:r>
            <w:r w:rsidRPr="00771ABC">
              <w:rPr>
                <w:color w:val="000000"/>
                <w:sz w:val="20"/>
                <w:szCs w:val="20"/>
              </w:rPr>
              <w:lastRenderedPageBreak/>
              <w:t>средствами операционной системы</w:t>
            </w:r>
          </w:p>
        </w:tc>
        <w:tc>
          <w:tcPr>
            <w:tcW w:w="1523" w:type="dxa"/>
            <w:tcBorders>
              <w:bottom w:val="nil"/>
            </w:tcBorders>
          </w:tcPr>
          <w:p w:rsidR="00DD4593" w:rsidRPr="00771ABC" w:rsidRDefault="00DD4593" w:rsidP="00A77CB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D4593" w:rsidRPr="00771ABC" w:rsidTr="00A77CB1">
        <w:trPr>
          <w:trHeight w:val="452"/>
        </w:trPr>
        <w:tc>
          <w:tcPr>
            <w:tcW w:w="467" w:type="dxa"/>
            <w:vMerge/>
          </w:tcPr>
          <w:p w:rsidR="00DD4593" w:rsidRPr="00771ABC" w:rsidRDefault="00DD4593" w:rsidP="00DD4593">
            <w:pPr>
              <w:widowControl/>
              <w:numPr>
                <w:ilvl w:val="0"/>
                <w:numId w:val="77"/>
              </w:numPr>
              <w:autoSpaceDE/>
              <w:autoSpaceDN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DD4593" w:rsidRPr="00771ABC" w:rsidRDefault="00DD4593" w:rsidP="00A77CB1">
            <w:pPr>
              <w:adjustRightInd w:val="0"/>
              <w:spacing w:line="245" w:lineRule="exact"/>
              <w:rPr>
                <w:color w:val="FF0000"/>
                <w:sz w:val="20"/>
                <w:szCs w:val="20"/>
              </w:rPr>
            </w:pPr>
          </w:p>
        </w:tc>
        <w:tc>
          <w:tcPr>
            <w:tcW w:w="2771" w:type="dxa"/>
            <w:vMerge/>
          </w:tcPr>
          <w:p w:rsidR="00DD4593" w:rsidRPr="00771ABC" w:rsidRDefault="00DD4593" w:rsidP="00A77CB1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  <w:vMerge/>
          </w:tcPr>
          <w:p w:rsidR="00DD4593" w:rsidRPr="00771ABC" w:rsidRDefault="00DD4593" w:rsidP="00A77CB1">
            <w:pPr>
              <w:shd w:val="clear" w:color="auto" w:fill="FFFFFF"/>
              <w:snapToGrid w:val="0"/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</w:tcBorders>
          </w:tcPr>
          <w:p w:rsidR="00DD4593" w:rsidRPr="00771ABC" w:rsidRDefault="00DD4593" w:rsidP="00A77CB1">
            <w:pPr>
              <w:adjustRightInd w:val="0"/>
              <w:rPr>
                <w:sz w:val="20"/>
                <w:szCs w:val="20"/>
              </w:rPr>
            </w:pPr>
          </w:p>
          <w:p w:rsidR="00DD4593" w:rsidRPr="00771ABC" w:rsidRDefault="00DD4593" w:rsidP="00A77CB1">
            <w:pPr>
              <w:adjustRightInd w:val="0"/>
              <w:rPr>
                <w:sz w:val="20"/>
                <w:szCs w:val="20"/>
              </w:rPr>
            </w:pPr>
          </w:p>
        </w:tc>
      </w:tr>
      <w:tr w:rsidR="00DD4593" w:rsidRPr="00771ABC" w:rsidTr="00A77CB1">
        <w:trPr>
          <w:trHeight w:val="452"/>
        </w:trPr>
        <w:tc>
          <w:tcPr>
            <w:tcW w:w="467" w:type="dxa"/>
          </w:tcPr>
          <w:p w:rsidR="00DD4593" w:rsidRPr="00771ABC" w:rsidRDefault="00DD4593" w:rsidP="00DD4593">
            <w:pPr>
              <w:widowControl/>
              <w:numPr>
                <w:ilvl w:val="0"/>
                <w:numId w:val="77"/>
              </w:numPr>
              <w:autoSpaceDE/>
              <w:autoSpaceDN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</w:tcPr>
          <w:p w:rsidR="00DD4593" w:rsidRPr="00771ABC" w:rsidRDefault="00DD4593" w:rsidP="00A77CB1">
            <w:pPr>
              <w:adjustRightInd w:val="0"/>
              <w:spacing w:line="245" w:lineRule="exact"/>
              <w:rPr>
                <w:bCs/>
                <w:sz w:val="20"/>
                <w:szCs w:val="20"/>
              </w:rPr>
            </w:pPr>
            <w:r w:rsidRPr="00771ABC">
              <w:rPr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771" w:type="dxa"/>
          </w:tcPr>
          <w:p w:rsidR="00DD4593" w:rsidRPr="00771ABC" w:rsidRDefault="00DD4593" w:rsidP="00A77CB1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:rsidR="00DD4593" w:rsidRPr="00771ABC" w:rsidRDefault="00DD4593" w:rsidP="00A77CB1">
            <w:pPr>
              <w:shd w:val="clear" w:color="auto" w:fill="FFFFFF"/>
              <w:snapToGrid w:val="0"/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DD4593" w:rsidRPr="00771ABC" w:rsidRDefault="00DD4593" w:rsidP="00A77CB1">
            <w:pPr>
              <w:adjustRightInd w:val="0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Экзамен</w:t>
            </w:r>
          </w:p>
        </w:tc>
      </w:tr>
    </w:tbl>
    <w:p w:rsidR="00DD4593" w:rsidRDefault="00DD4593" w:rsidP="00DD4593">
      <w:pPr>
        <w:tabs>
          <w:tab w:val="left" w:pos="720"/>
        </w:tabs>
        <w:suppressAutoHyphens/>
        <w:ind w:firstLine="540"/>
        <w:jc w:val="both"/>
        <w:rPr>
          <w:b/>
        </w:rPr>
      </w:pPr>
    </w:p>
    <w:p w:rsidR="00DD4593" w:rsidRPr="00C23A33" w:rsidRDefault="00DD4593" w:rsidP="00DD4593">
      <w:pPr>
        <w:tabs>
          <w:tab w:val="left" w:pos="720"/>
        </w:tabs>
        <w:suppressAutoHyphens/>
        <w:ind w:firstLine="540"/>
        <w:jc w:val="both"/>
        <w:rPr>
          <w:b/>
        </w:rPr>
      </w:pPr>
    </w:p>
    <w:p w:rsidR="00DD4593" w:rsidRPr="00C23A33" w:rsidRDefault="00DD4593" w:rsidP="00DD4593">
      <w:pPr>
        <w:spacing w:line="260" w:lineRule="exact"/>
        <w:rPr>
          <w:b/>
          <w:bCs/>
          <w:color w:val="000000"/>
        </w:rPr>
      </w:pPr>
      <w:r w:rsidRPr="00C23A33">
        <w:rPr>
          <w:b/>
          <w:bCs/>
          <w:color w:val="000000"/>
        </w:rPr>
        <w:t>1.1.3. Формы контроля и оценки результатов освоения</w:t>
      </w:r>
    </w:p>
    <w:p w:rsidR="00DD4593" w:rsidRPr="00C23A33" w:rsidRDefault="00DD4593" w:rsidP="00DD4593">
      <w:pPr>
        <w:spacing w:line="260" w:lineRule="exact"/>
        <w:ind w:left="-142" w:firstLine="709"/>
        <w:jc w:val="both"/>
        <w:rPr>
          <w:color w:val="000000"/>
        </w:rPr>
      </w:pPr>
      <w:r w:rsidRPr="00C23A33">
        <w:rPr>
          <w:color w:val="000000"/>
        </w:rPr>
        <w:t xml:space="preserve">     Контроль и оценка результатов освоения – это выявление, измерение и оценивание знаний и умений формирующихся компетенций в рамках освоения дисциплины. В соответствии с учебным планом и р</w:t>
      </w:r>
      <w:r>
        <w:rPr>
          <w:color w:val="000000"/>
        </w:rPr>
        <w:t>абочей программой дисциплины «Операционные системы и среды</w:t>
      </w:r>
      <w:r w:rsidRPr="00C23A33">
        <w:rPr>
          <w:color w:val="000000"/>
        </w:rPr>
        <w:t>» предусматривается входной, текущий, рубежный и итоговый контроль результатов освоения (промежуточная аттестация в форме экзамена).</w:t>
      </w:r>
    </w:p>
    <w:p w:rsidR="00DD4593" w:rsidRPr="00C23A33" w:rsidRDefault="00DD4593" w:rsidP="00DD4593">
      <w:pPr>
        <w:tabs>
          <w:tab w:val="left" w:pos="2116"/>
        </w:tabs>
        <w:spacing w:line="260" w:lineRule="exact"/>
        <w:ind w:left="397"/>
        <w:jc w:val="both"/>
        <w:rPr>
          <w:color w:val="000000"/>
        </w:rPr>
      </w:pPr>
      <w:r w:rsidRPr="00C23A33">
        <w:rPr>
          <w:color w:val="000000"/>
        </w:rPr>
        <w:tab/>
      </w:r>
    </w:p>
    <w:p w:rsidR="00DD4593" w:rsidRPr="00C23A33" w:rsidRDefault="00DD4593" w:rsidP="00DD4593">
      <w:pPr>
        <w:jc w:val="both"/>
        <w:rPr>
          <w:b/>
        </w:rPr>
      </w:pPr>
      <w:r w:rsidRPr="00C23A33">
        <w:rPr>
          <w:b/>
        </w:rPr>
        <w:t>1.2. Примерные (типовые) контрольные задания или иные материалы, необходимые для оценки знаний, умений,  владений (или опыта деятельности), в процессе освоен</w:t>
      </w:r>
      <w:r>
        <w:rPr>
          <w:b/>
        </w:rPr>
        <w:t>ия дисциплины</w:t>
      </w:r>
      <w:r w:rsidRPr="00C23A33">
        <w:rPr>
          <w:b/>
        </w:rPr>
        <w:t>, характеризующих этапы формирования компетенций в процессе освоения дисциплины</w:t>
      </w:r>
    </w:p>
    <w:p w:rsidR="00DD4593" w:rsidRPr="00C23A33" w:rsidRDefault="00DD4593" w:rsidP="00DD4593">
      <w:pPr>
        <w:adjustRightInd w:val="0"/>
        <w:ind w:left="397"/>
        <w:rPr>
          <w:bCs/>
          <w:i/>
          <w:color w:val="000000"/>
        </w:rPr>
      </w:pPr>
    </w:p>
    <w:p w:rsidR="00DD4593" w:rsidRDefault="00DD4593" w:rsidP="00DD4593">
      <w:pPr>
        <w:adjustRightInd w:val="0"/>
        <w:rPr>
          <w:b/>
        </w:rPr>
      </w:pPr>
      <w:r w:rsidRPr="00C23A33">
        <w:rPr>
          <w:b/>
        </w:rPr>
        <w:t xml:space="preserve">1.2.1. Примерные (типовые) контрольные задания или иные материалы для проведения входного контроля </w:t>
      </w:r>
    </w:p>
    <w:p w:rsidR="00DD4593" w:rsidRPr="00763D85" w:rsidRDefault="00DD4593" w:rsidP="00DD4593">
      <w:pPr>
        <w:adjustRightInd w:val="0"/>
        <w:ind w:left="397"/>
        <w:rPr>
          <w:b/>
          <w:i/>
        </w:rPr>
      </w:pPr>
      <w:r w:rsidRPr="00763D85">
        <w:rPr>
          <w:i/>
        </w:rPr>
        <w:t>на уровне знаний</w:t>
      </w:r>
    </w:p>
    <w:p w:rsidR="00DD4593" w:rsidRPr="00151707" w:rsidRDefault="00DD4593" w:rsidP="00DD4593">
      <w:pPr>
        <w:pStyle w:val="2"/>
        <w:spacing w:before="0" w:after="0"/>
        <w:rPr>
          <w:rFonts w:ascii="Times New Roman" w:hAnsi="Times New Roman" w:cs="Times New Roman"/>
          <w:bCs w:val="0"/>
          <w:i w:val="0"/>
          <w:iCs w:val="0"/>
          <w:snapToGrid w:val="0"/>
          <w:sz w:val="24"/>
          <w:szCs w:val="20"/>
        </w:rPr>
      </w:pPr>
      <w:r w:rsidRPr="00151707">
        <w:rPr>
          <w:rFonts w:ascii="Times New Roman" w:hAnsi="Times New Roman" w:cs="Times New Roman"/>
          <w:bCs w:val="0"/>
          <w:i w:val="0"/>
          <w:iCs w:val="0"/>
          <w:snapToGrid w:val="0"/>
          <w:sz w:val="24"/>
          <w:szCs w:val="20"/>
        </w:rPr>
        <w:t>Примерные вопросы для устного опроса</w:t>
      </w:r>
      <w:r>
        <w:rPr>
          <w:rFonts w:ascii="Times New Roman" w:hAnsi="Times New Roman" w:cs="Times New Roman"/>
          <w:bCs w:val="0"/>
          <w:i w:val="0"/>
          <w:iCs w:val="0"/>
          <w:snapToGrid w:val="0"/>
          <w:sz w:val="24"/>
          <w:szCs w:val="20"/>
        </w:rPr>
        <w:t xml:space="preserve"> (ОК 1-5, ОК 9-10)</w:t>
      </w: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A0" w:firstRow="1" w:lastRow="0" w:firstColumn="1" w:lastColumn="0" w:noHBand="0" w:noVBand="0"/>
      </w:tblPr>
      <w:tblGrid>
        <w:gridCol w:w="751"/>
        <w:gridCol w:w="9048"/>
      </w:tblGrid>
      <w:tr w:rsidR="00DD4593" w:rsidRPr="00771ABC" w:rsidTr="00A77CB1">
        <w:trPr>
          <w:trHeight w:val="702"/>
        </w:trPr>
        <w:tc>
          <w:tcPr>
            <w:tcW w:w="751" w:type="dxa"/>
            <w:vAlign w:val="center"/>
          </w:tcPr>
          <w:p w:rsidR="00DD4593" w:rsidRPr="00771ABC" w:rsidRDefault="00DD4593" w:rsidP="00DD4593">
            <w:pPr>
              <w:widowControl/>
              <w:numPr>
                <w:ilvl w:val="0"/>
                <w:numId w:val="74"/>
              </w:numPr>
              <w:autoSpaceDE/>
              <w:autoSpaceDN/>
              <w:ind w:right="170"/>
              <w:rPr>
                <w:sz w:val="20"/>
                <w:szCs w:val="20"/>
              </w:rPr>
            </w:pPr>
          </w:p>
        </w:tc>
        <w:tc>
          <w:tcPr>
            <w:tcW w:w="9048" w:type="dxa"/>
          </w:tcPr>
          <w:p w:rsidR="00DD4593" w:rsidRPr="00771ABC" w:rsidRDefault="00DD4593" w:rsidP="00A77CB1">
            <w:pPr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Назовите основные меры по защите от компьютерных вирусов.</w:t>
            </w:r>
          </w:p>
          <w:p w:rsidR="00DD4593" w:rsidRPr="00771ABC" w:rsidRDefault="00DD4593" w:rsidP="00A77CB1">
            <w:pPr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Какие существуют правовые аспекты защиты информации?</w:t>
            </w:r>
          </w:p>
          <w:p w:rsidR="00DD4593" w:rsidRPr="00771ABC" w:rsidRDefault="00DD4593" w:rsidP="00A77CB1">
            <w:pPr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На чем отражается уровень шифрования информации?</w:t>
            </w:r>
          </w:p>
        </w:tc>
      </w:tr>
      <w:tr w:rsidR="00DD4593" w:rsidRPr="00771ABC" w:rsidTr="00A77CB1">
        <w:trPr>
          <w:trHeight w:val="702"/>
        </w:trPr>
        <w:tc>
          <w:tcPr>
            <w:tcW w:w="751" w:type="dxa"/>
            <w:vAlign w:val="center"/>
          </w:tcPr>
          <w:p w:rsidR="00DD4593" w:rsidRPr="00771ABC" w:rsidRDefault="00DD4593" w:rsidP="00DD4593">
            <w:pPr>
              <w:widowControl/>
              <w:numPr>
                <w:ilvl w:val="0"/>
                <w:numId w:val="74"/>
              </w:numPr>
              <w:autoSpaceDE/>
              <w:autoSpaceDN/>
              <w:ind w:right="170"/>
              <w:jc w:val="center"/>
              <w:rPr>
                <w:sz w:val="20"/>
                <w:szCs w:val="20"/>
              </w:rPr>
            </w:pPr>
          </w:p>
        </w:tc>
        <w:tc>
          <w:tcPr>
            <w:tcW w:w="9048" w:type="dxa"/>
          </w:tcPr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В чем различие информации и данных?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Что является основой любой интеллектуальной системы?.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Чем отличаются понятия “защита информации” и “информационная безопасность”?</w:t>
            </w:r>
          </w:p>
        </w:tc>
      </w:tr>
      <w:tr w:rsidR="00DD4593" w:rsidRPr="00771ABC" w:rsidTr="00A77CB1">
        <w:trPr>
          <w:trHeight w:val="702"/>
        </w:trPr>
        <w:tc>
          <w:tcPr>
            <w:tcW w:w="751" w:type="dxa"/>
            <w:vAlign w:val="center"/>
          </w:tcPr>
          <w:p w:rsidR="00DD4593" w:rsidRPr="00771ABC" w:rsidRDefault="00DD4593" w:rsidP="00DD4593">
            <w:pPr>
              <w:widowControl/>
              <w:numPr>
                <w:ilvl w:val="0"/>
                <w:numId w:val="74"/>
              </w:numPr>
              <w:autoSpaceDE/>
              <w:autoSpaceDN/>
              <w:ind w:right="170"/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.</w:t>
            </w:r>
          </w:p>
        </w:tc>
        <w:tc>
          <w:tcPr>
            <w:tcW w:w="9048" w:type="dxa"/>
          </w:tcPr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Какие существуют меры информации и когда ими надо пользоваться?</w:t>
            </w:r>
          </w:p>
          <w:p w:rsidR="00DD4593" w:rsidRPr="00771ABC" w:rsidRDefault="00DD4593" w:rsidP="00A77CB1">
            <w:pPr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 xml:space="preserve">     Для чего предназначены программы – файерволы?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Как можно представить процессы, происходящие в информационной системе?</w:t>
            </w:r>
          </w:p>
        </w:tc>
      </w:tr>
      <w:tr w:rsidR="00DD4593" w:rsidRPr="00771ABC" w:rsidTr="00A77CB1">
        <w:trPr>
          <w:trHeight w:val="702"/>
        </w:trPr>
        <w:tc>
          <w:tcPr>
            <w:tcW w:w="751" w:type="dxa"/>
            <w:vAlign w:val="center"/>
          </w:tcPr>
          <w:p w:rsidR="00DD4593" w:rsidRPr="00771ABC" w:rsidRDefault="00DD4593" w:rsidP="00DD4593">
            <w:pPr>
              <w:widowControl/>
              <w:numPr>
                <w:ilvl w:val="0"/>
                <w:numId w:val="74"/>
              </w:numPr>
              <w:autoSpaceDE/>
              <w:autoSpaceDN/>
              <w:ind w:right="170"/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.</w:t>
            </w:r>
          </w:p>
        </w:tc>
        <w:tc>
          <w:tcPr>
            <w:tcW w:w="9048" w:type="dxa"/>
          </w:tcPr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Какие существуют показатели качества информации?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Чем отличаются понятия “защита информации” и “информационная безопасность”?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Перечислите способы записи алгоритма.</w:t>
            </w:r>
          </w:p>
        </w:tc>
      </w:tr>
      <w:tr w:rsidR="00DD4593" w:rsidRPr="00771ABC" w:rsidTr="00A77CB1">
        <w:trPr>
          <w:trHeight w:val="702"/>
        </w:trPr>
        <w:tc>
          <w:tcPr>
            <w:tcW w:w="751" w:type="dxa"/>
            <w:vAlign w:val="center"/>
          </w:tcPr>
          <w:p w:rsidR="00DD4593" w:rsidRPr="00771ABC" w:rsidRDefault="00DD4593" w:rsidP="00DD4593">
            <w:pPr>
              <w:widowControl/>
              <w:numPr>
                <w:ilvl w:val="0"/>
                <w:numId w:val="74"/>
              </w:numPr>
              <w:autoSpaceDE/>
              <w:autoSpaceDN/>
              <w:ind w:right="170"/>
              <w:jc w:val="center"/>
              <w:rPr>
                <w:sz w:val="20"/>
                <w:szCs w:val="20"/>
              </w:rPr>
            </w:pPr>
          </w:p>
        </w:tc>
        <w:tc>
          <w:tcPr>
            <w:tcW w:w="9048" w:type="dxa"/>
          </w:tcPr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Что такое проблемно-ориентированных ППП?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Перечислите способы записи алгоритма.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lastRenderedPageBreak/>
              <w:t>Назовите основные этапы и работы по созданию программных продуктов.</w:t>
            </w:r>
          </w:p>
        </w:tc>
      </w:tr>
      <w:tr w:rsidR="00DD4593" w:rsidRPr="00771ABC" w:rsidTr="00A77CB1">
        <w:trPr>
          <w:trHeight w:val="702"/>
        </w:trPr>
        <w:tc>
          <w:tcPr>
            <w:tcW w:w="751" w:type="dxa"/>
            <w:vAlign w:val="center"/>
          </w:tcPr>
          <w:p w:rsidR="00DD4593" w:rsidRPr="00771ABC" w:rsidRDefault="00DD4593" w:rsidP="00DD4593">
            <w:pPr>
              <w:widowControl/>
              <w:numPr>
                <w:ilvl w:val="0"/>
                <w:numId w:val="74"/>
              </w:numPr>
              <w:autoSpaceDE/>
              <w:autoSpaceDN/>
              <w:ind w:right="170"/>
              <w:jc w:val="center"/>
              <w:rPr>
                <w:sz w:val="20"/>
                <w:szCs w:val="20"/>
              </w:rPr>
            </w:pPr>
          </w:p>
        </w:tc>
        <w:tc>
          <w:tcPr>
            <w:tcW w:w="9048" w:type="dxa"/>
          </w:tcPr>
          <w:p w:rsidR="00DD4593" w:rsidRPr="00771ABC" w:rsidRDefault="00DD4593" w:rsidP="00A77CB1">
            <w:pPr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Какие существуют правовые аспекты защиты информации?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Определите особенности защиты компьютерной информации от несанкционированного доступа.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rPr>
                <w:spacing w:val="-2"/>
              </w:rPr>
              <w:t>Какие пакеты прикладных программ можно назвать офисными?</w:t>
            </w:r>
          </w:p>
        </w:tc>
      </w:tr>
      <w:tr w:rsidR="00DD4593" w:rsidRPr="00771ABC" w:rsidTr="00A77CB1">
        <w:trPr>
          <w:trHeight w:val="419"/>
        </w:trPr>
        <w:tc>
          <w:tcPr>
            <w:tcW w:w="751" w:type="dxa"/>
            <w:vAlign w:val="center"/>
          </w:tcPr>
          <w:p w:rsidR="00DD4593" w:rsidRPr="00771ABC" w:rsidRDefault="00DD4593" w:rsidP="00DD4593">
            <w:pPr>
              <w:widowControl/>
              <w:numPr>
                <w:ilvl w:val="0"/>
                <w:numId w:val="74"/>
              </w:numPr>
              <w:autoSpaceDE/>
              <w:autoSpaceDN/>
              <w:ind w:right="170"/>
              <w:jc w:val="center"/>
              <w:rPr>
                <w:sz w:val="20"/>
                <w:szCs w:val="20"/>
              </w:rPr>
            </w:pPr>
          </w:p>
        </w:tc>
        <w:tc>
          <w:tcPr>
            <w:tcW w:w="9048" w:type="dxa"/>
          </w:tcPr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Дайте определение терминам «несанкционированный» и «неавторизованный «доступ к информации».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Как обеспечить безопасность информации в локальной сети?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Как можно представить процессы, происходящие в информационной системе?</w:t>
            </w:r>
          </w:p>
        </w:tc>
      </w:tr>
      <w:tr w:rsidR="00DD4593" w:rsidRPr="00771ABC" w:rsidTr="00A77CB1">
        <w:trPr>
          <w:trHeight w:val="702"/>
        </w:trPr>
        <w:tc>
          <w:tcPr>
            <w:tcW w:w="751" w:type="dxa"/>
            <w:vAlign w:val="center"/>
          </w:tcPr>
          <w:p w:rsidR="00DD4593" w:rsidRPr="00771ABC" w:rsidRDefault="00DD4593" w:rsidP="00DD4593">
            <w:pPr>
              <w:widowControl/>
              <w:numPr>
                <w:ilvl w:val="0"/>
                <w:numId w:val="74"/>
              </w:numPr>
              <w:autoSpaceDE/>
              <w:autoSpaceDN/>
              <w:ind w:right="170"/>
              <w:jc w:val="center"/>
              <w:rPr>
                <w:sz w:val="20"/>
                <w:szCs w:val="20"/>
              </w:rPr>
            </w:pPr>
          </w:p>
        </w:tc>
        <w:tc>
          <w:tcPr>
            <w:tcW w:w="9048" w:type="dxa"/>
          </w:tcPr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Охарактеризуйте информационный ресурс, информационный продукт, информационную услугу.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Назовите основные этапы и работы по созданию программных продуктов.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 xml:space="preserve">Охарактеризуйте основные принципы работы приложений в среде </w:t>
            </w:r>
            <w:r w:rsidRPr="00771ABC">
              <w:rPr>
                <w:lang w:val="en-US"/>
              </w:rPr>
              <w:t>Windows</w:t>
            </w:r>
            <w:r w:rsidRPr="00771ABC">
              <w:t>.</w:t>
            </w:r>
          </w:p>
        </w:tc>
      </w:tr>
      <w:tr w:rsidR="00DD4593" w:rsidRPr="00771ABC" w:rsidTr="00A77CB1">
        <w:trPr>
          <w:trHeight w:val="702"/>
        </w:trPr>
        <w:tc>
          <w:tcPr>
            <w:tcW w:w="751" w:type="dxa"/>
            <w:vAlign w:val="center"/>
          </w:tcPr>
          <w:p w:rsidR="00DD4593" w:rsidRPr="00771ABC" w:rsidRDefault="00DD4593" w:rsidP="00DD4593">
            <w:pPr>
              <w:widowControl/>
              <w:numPr>
                <w:ilvl w:val="0"/>
                <w:numId w:val="74"/>
              </w:numPr>
              <w:autoSpaceDE/>
              <w:autoSpaceDN/>
              <w:ind w:right="170"/>
              <w:jc w:val="center"/>
              <w:rPr>
                <w:sz w:val="20"/>
                <w:szCs w:val="20"/>
              </w:rPr>
            </w:pPr>
          </w:p>
        </w:tc>
        <w:tc>
          <w:tcPr>
            <w:tcW w:w="9048" w:type="dxa"/>
          </w:tcPr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Как можно представить процессы, происходящие в информационной системе?</w:t>
            </w:r>
          </w:p>
          <w:p w:rsidR="00DD4593" w:rsidRPr="00771ABC" w:rsidRDefault="00DD4593" w:rsidP="00A77CB1">
            <w:pPr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Какие существуют правовые аспекты защиты информации?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Для чего предназначены программы – файерволы?.</w:t>
            </w:r>
          </w:p>
        </w:tc>
      </w:tr>
      <w:tr w:rsidR="00DD4593" w:rsidRPr="00771ABC" w:rsidTr="00A77CB1">
        <w:trPr>
          <w:trHeight w:val="702"/>
        </w:trPr>
        <w:tc>
          <w:tcPr>
            <w:tcW w:w="751" w:type="dxa"/>
            <w:vAlign w:val="center"/>
          </w:tcPr>
          <w:p w:rsidR="00DD4593" w:rsidRPr="00771ABC" w:rsidRDefault="00DD4593" w:rsidP="00DD4593">
            <w:pPr>
              <w:widowControl/>
              <w:numPr>
                <w:ilvl w:val="0"/>
                <w:numId w:val="74"/>
              </w:numPr>
              <w:autoSpaceDE/>
              <w:autoSpaceDN/>
              <w:ind w:right="170"/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.</w:t>
            </w:r>
          </w:p>
        </w:tc>
        <w:tc>
          <w:tcPr>
            <w:tcW w:w="9048" w:type="dxa"/>
          </w:tcPr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Как обеспечить безопасность информации в локальной сети?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Дайте определение терминам «несанкционированный» и «неавторизованный «доступ к информации».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Что такое пакеты прикладных программ и как их можно классифицировать?</w:t>
            </w:r>
          </w:p>
        </w:tc>
      </w:tr>
      <w:tr w:rsidR="00DD4593" w:rsidRPr="00771ABC" w:rsidTr="00A77CB1">
        <w:trPr>
          <w:trHeight w:val="702"/>
        </w:trPr>
        <w:tc>
          <w:tcPr>
            <w:tcW w:w="751" w:type="dxa"/>
            <w:vAlign w:val="center"/>
          </w:tcPr>
          <w:p w:rsidR="00DD4593" w:rsidRPr="00771ABC" w:rsidRDefault="00DD4593" w:rsidP="00DD4593">
            <w:pPr>
              <w:widowControl/>
              <w:numPr>
                <w:ilvl w:val="0"/>
                <w:numId w:val="74"/>
              </w:numPr>
              <w:autoSpaceDE/>
              <w:autoSpaceDN/>
              <w:ind w:right="170"/>
              <w:jc w:val="center"/>
              <w:rPr>
                <w:sz w:val="20"/>
                <w:szCs w:val="20"/>
              </w:rPr>
            </w:pPr>
          </w:p>
        </w:tc>
        <w:tc>
          <w:tcPr>
            <w:tcW w:w="9048" w:type="dxa"/>
          </w:tcPr>
          <w:p w:rsidR="00DD4593" w:rsidRPr="00771ABC" w:rsidRDefault="00DD4593" w:rsidP="00A77CB1">
            <w:pPr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Определите методы и средства защиты информации в глобальных сетях.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Определите особенности защиты компьютерной информации от несанкционированного доступа.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Что такое топология сети?</w:t>
            </w:r>
          </w:p>
        </w:tc>
      </w:tr>
      <w:tr w:rsidR="00DD4593" w:rsidRPr="00771ABC" w:rsidTr="00A77CB1">
        <w:trPr>
          <w:trHeight w:val="702"/>
        </w:trPr>
        <w:tc>
          <w:tcPr>
            <w:tcW w:w="751" w:type="dxa"/>
            <w:vAlign w:val="center"/>
          </w:tcPr>
          <w:p w:rsidR="00DD4593" w:rsidRPr="00771ABC" w:rsidRDefault="00DD4593" w:rsidP="00DD4593">
            <w:pPr>
              <w:widowControl/>
              <w:numPr>
                <w:ilvl w:val="0"/>
                <w:numId w:val="74"/>
              </w:numPr>
              <w:autoSpaceDE/>
              <w:autoSpaceDN/>
              <w:ind w:right="170"/>
              <w:jc w:val="center"/>
              <w:rPr>
                <w:sz w:val="20"/>
                <w:szCs w:val="20"/>
              </w:rPr>
            </w:pPr>
          </w:p>
        </w:tc>
        <w:tc>
          <w:tcPr>
            <w:tcW w:w="9048" w:type="dxa"/>
          </w:tcPr>
          <w:p w:rsidR="00DD4593" w:rsidRPr="00771ABC" w:rsidRDefault="00DD4593" w:rsidP="00A77CB1">
            <w:pPr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На чем отражается уровень шифрования информации?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 xml:space="preserve">Перечислите и дайте характеристику модулям, образующим архитектуру ОС </w:t>
            </w:r>
            <w:r w:rsidRPr="00771ABC">
              <w:rPr>
                <w:lang w:val="en-US"/>
              </w:rPr>
              <w:t>Windows</w:t>
            </w:r>
            <w:r w:rsidRPr="00771ABC">
              <w:t>.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Какие вы знаете программно-аппаратные средства защиты информации?</w:t>
            </w:r>
          </w:p>
        </w:tc>
      </w:tr>
      <w:tr w:rsidR="00DD4593" w:rsidRPr="00771ABC" w:rsidTr="00A77CB1">
        <w:trPr>
          <w:trHeight w:val="702"/>
        </w:trPr>
        <w:tc>
          <w:tcPr>
            <w:tcW w:w="751" w:type="dxa"/>
            <w:vAlign w:val="center"/>
          </w:tcPr>
          <w:p w:rsidR="00DD4593" w:rsidRPr="00771ABC" w:rsidRDefault="00DD4593" w:rsidP="00DD4593">
            <w:pPr>
              <w:widowControl/>
              <w:numPr>
                <w:ilvl w:val="0"/>
                <w:numId w:val="74"/>
              </w:numPr>
              <w:autoSpaceDE/>
              <w:autoSpaceDN/>
              <w:ind w:right="170"/>
              <w:jc w:val="center"/>
              <w:rPr>
                <w:sz w:val="20"/>
                <w:szCs w:val="20"/>
              </w:rPr>
            </w:pPr>
          </w:p>
        </w:tc>
        <w:tc>
          <w:tcPr>
            <w:tcW w:w="9048" w:type="dxa"/>
          </w:tcPr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Что такое алгебра логики?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В чем заключаются различия цифровых и аналоговых методов криптографии?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Что такое пакеты прикладных программ и как их можно классифицировать?</w:t>
            </w:r>
          </w:p>
        </w:tc>
      </w:tr>
      <w:tr w:rsidR="00DD4593" w:rsidRPr="00771ABC" w:rsidTr="00A77CB1">
        <w:trPr>
          <w:trHeight w:val="700"/>
        </w:trPr>
        <w:tc>
          <w:tcPr>
            <w:tcW w:w="751" w:type="dxa"/>
            <w:vAlign w:val="center"/>
          </w:tcPr>
          <w:p w:rsidR="00DD4593" w:rsidRPr="00771ABC" w:rsidRDefault="00DD4593" w:rsidP="00DD4593">
            <w:pPr>
              <w:widowControl/>
              <w:numPr>
                <w:ilvl w:val="0"/>
                <w:numId w:val="74"/>
              </w:numPr>
              <w:autoSpaceDE/>
              <w:autoSpaceDN/>
              <w:ind w:right="170"/>
              <w:jc w:val="center"/>
              <w:rPr>
                <w:sz w:val="20"/>
                <w:szCs w:val="20"/>
              </w:rPr>
            </w:pPr>
          </w:p>
        </w:tc>
        <w:tc>
          <w:tcPr>
            <w:tcW w:w="9048" w:type="dxa"/>
          </w:tcPr>
          <w:p w:rsidR="00DD4593" w:rsidRPr="00771ABC" w:rsidRDefault="00DD4593" w:rsidP="00A77CB1">
            <w:pPr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Какие существуют правовые аспекты защиты информации?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Перечислите функции операционной системы по обслуживанию файловой структуры.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Что такое топология сети?</w:t>
            </w:r>
          </w:p>
        </w:tc>
      </w:tr>
      <w:tr w:rsidR="00DD4593" w:rsidRPr="00771ABC" w:rsidTr="00A77CB1">
        <w:trPr>
          <w:trHeight w:val="700"/>
        </w:trPr>
        <w:tc>
          <w:tcPr>
            <w:tcW w:w="751" w:type="dxa"/>
            <w:vAlign w:val="center"/>
          </w:tcPr>
          <w:p w:rsidR="00DD4593" w:rsidRPr="00771ABC" w:rsidRDefault="00DD4593" w:rsidP="00DD4593">
            <w:pPr>
              <w:widowControl/>
              <w:numPr>
                <w:ilvl w:val="0"/>
                <w:numId w:val="74"/>
              </w:numPr>
              <w:autoSpaceDE/>
              <w:autoSpaceDN/>
              <w:ind w:right="170"/>
              <w:jc w:val="center"/>
              <w:rPr>
                <w:sz w:val="20"/>
                <w:szCs w:val="20"/>
              </w:rPr>
            </w:pPr>
          </w:p>
        </w:tc>
        <w:tc>
          <w:tcPr>
            <w:tcW w:w="9048" w:type="dxa"/>
          </w:tcPr>
          <w:p w:rsidR="00DD4593" w:rsidRPr="00771ABC" w:rsidRDefault="00DD4593" w:rsidP="00A77CB1">
            <w:pPr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 xml:space="preserve">К какому классу ППП  и почему относится пакет </w:t>
            </w:r>
            <w:r w:rsidRPr="00771ABC">
              <w:rPr>
                <w:sz w:val="20"/>
                <w:szCs w:val="20"/>
                <w:lang w:val="en-US"/>
              </w:rPr>
              <w:t>Maple</w:t>
            </w:r>
            <w:r w:rsidRPr="00771ABC">
              <w:rPr>
                <w:sz w:val="20"/>
                <w:szCs w:val="20"/>
              </w:rPr>
              <w:t xml:space="preserve"> ?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Дайте обобщенное определение безопасности информации.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В чем различие архитектур баз данных, организованных по принципу файл-сервер и клиент-сервер?</w:t>
            </w:r>
          </w:p>
        </w:tc>
      </w:tr>
      <w:tr w:rsidR="00DD4593" w:rsidRPr="00771ABC" w:rsidTr="00A77CB1">
        <w:trPr>
          <w:trHeight w:val="700"/>
        </w:trPr>
        <w:tc>
          <w:tcPr>
            <w:tcW w:w="751" w:type="dxa"/>
            <w:vAlign w:val="center"/>
          </w:tcPr>
          <w:p w:rsidR="00DD4593" w:rsidRPr="00771ABC" w:rsidRDefault="00DD4593" w:rsidP="00DD4593">
            <w:pPr>
              <w:widowControl/>
              <w:numPr>
                <w:ilvl w:val="0"/>
                <w:numId w:val="74"/>
              </w:numPr>
              <w:autoSpaceDE/>
              <w:autoSpaceDN/>
              <w:ind w:right="170"/>
              <w:jc w:val="center"/>
              <w:rPr>
                <w:sz w:val="20"/>
                <w:szCs w:val="20"/>
              </w:rPr>
            </w:pPr>
          </w:p>
        </w:tc>
        <w:tc>
          <w:tcPr>
            <w:tcW w:w="9048" w:type="dxa"/>
          </w:tcPr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Что такое система классификации информации?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Как обеспечить безопасность информации в локальной сети?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На чем отражается уровень шифрования информации??</w:t>
            </w:r>
          </w:p>
        </w:tc>
      </w:tr>
      <w:tr w:rsidR="00DD4593" w:rsidRPr="00771ABC" w:rsidTr="00A77CB1">
        <w:trPr>
          <w:trHeight w:val="700"/>
        </w:trPr>
        <w:tc>
          <w:tcPr>
            <w:tcW w:w="751" w:type="dxa"/>
            <w:vAlign w:val="center"/>
          </w:tcPr>
          <w:p w:rsidR="00DD4593" w:rsidRPr="00771ABC" w:rsidRDefault="00DD4593" w:rsidP="00DD4593">
            <w:pPr>
              <w:widowControl/>
              <w:numPr>
                <w:ilvl w:val="0"/>
                <w:numId w:val="74"/>
              </w:numPr>
              <w:autoSpaceDE/>
              <w:autoSpaceDN/>
              <w:ind w:right="170"/>
              <w:jc w:val="center"/>
              <w:rPr>
                <w:sz w:val="20"/>
                <w:szCs w:val="20"/>
              </w:rPr>
            </w:pPr>
          </w:p>
        </w:tc>
        <w:tc>
          <w:tcPr>
            <w:tcW w:w="9048" w:type="dxa"/>
          </w:tcPr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Что такое система кодирования информации? Классификация методов.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Перечислите основные функции операционной системы.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  <w:rPr>
                <w:lang w:val="en-US"/>
              </w:rPr>
            </w:pPr>
            <w:r w:rsidRPr="00771ABC">
              <w:t>Что такое топология сети?</w:t>
            </w:r>
          </w:p>
        </w:tc>
      </w:tr>
      <w:tr w:rsidR="00DD4593" w:rsidRPr="00771ABC" w:rsidTr="00A77CB1">
        <w:trPr>
          <w:trHeight w:val="700"/>
        </w:trPr>
        <w:tc>
          <w:tcPr>
            <w:tcW w:w="751" w:type="dxa"/>
            <w:vAlign w:val="center"/>
          </w:tcPr>
          <w:p w:rsidR="00DD4593" w:rsidRPr="00771ABC" w:rsidRDefault="00DD4593" w:rsidP="00DD4593">
            <w:pPr>
              <w:widowControl/>
              <w:numPr>
                <w:ilvl w:val="0"/>
                <w:numId w:val="74"/>
              </w:numPr>
              <w:autoSpaceDE/>
              <w:autoSpaceDN/>
              <w:ind w:right="170"/>
              <w:jc w:val="center"/>
              <w:rPr>
                <w:sz w:val="20"/>
                <w:szCs w:val="20"/>
              </w:rPr>
            </w:pPr>
          </w:p>
        </w:tc>
        <w:tc>
          <w:tcPr>
            <w:tcW w:w="9048" w:type="dxa"/>
          </w:tcPr>
          <w:p w:rsidR="00DD4593" w:rsidRPr="00771ABC" w:rsidRDefault="00DD4593" w:rsidP="00A77CB1">
            <w:pPr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Сопоставьте назначение системы классификации и системы кодирования</w:t>
            </w:r>
            <w:r w:rsidRPr="00771ABC">
              <w:rPr>
                <w:color w:val="000000"/>
                <w:sz w:val="20"/>
                <w:szCs w:val="20"/>
              </w:rPr>
              <w:t xml:space="preserve"> в </w:t>
            </w:r>
            <w:r w:rsidRPr="00771ABC">
              <w:rPr>
                <w:color w:val="000000"/>
                <w:sz w:val="20"/>
                <w:szCs w:val="20"/>
                <w:lang w:val="en-US"/>
              </w:rPr>
              <w:t>Maple</w:t>
            </w:r>
            <w:r w:rsidRPr="00771ABC">
              <w:rPr>
                <w:color w:val="000000"/>
                <w:sz w:val="20"/>
                <w:szCs w:val="20"/>
              </w:rPr>
              <w:t>?</w:t>
            </w:r>
            <w:r w:rsidRPr="00771ABC">
              <w:rPr>
                <w:sz w:val="20"/>
                <w:szCs w:val="20"/>
              </w:rPr>
              <w:t xml:space="preserve"> .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Как обеспечить безопасность информации в локальной сети?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В чем различие архитектур баз данных, организованных по принципу файл-сервер и клиент-сервер?</w:t>
            </w:r>
          </w:p>
        </w:tc>
      </w:tr>
      <w:tr w:rsidR="00DD4593" w:rsidRPr="00771ABC" w:rsidTr="00A77CB1">
        <w:trPr>
          <w:trHeight w:val="700"/>
        </w:trPr>
        <w:tc>
          <w:tcPr>
            <w:tcW w:w="751" w:type="dxa"/>
            <w:vAlign w:val="center"/>
          </w:tcPr>
          <w:p w:rsidR="00DD4593" w:rsidRPr="00771ABC" w:rsidRDefault="00DD4593" w:rsidP="00DD4593">
            <w:pPr>
              <w:widowControl/>
              <w:numPr>
                <w:ilvl w:val="0"/>
                <w:numId w:val="74"/>
              </w:numPr>
              <w:autoSpaceDE/>
              <w:autoSpaceDN/>
              <w:ind w:right="170"/>
              <w:jc w:val="center"/>
              <w:rPr>
                <w:sz w:val="20"/>
                <w:szCs w:val="20"/>
              </w:rPr>
            </w:pPr>
          </w:p>
        </w:tc>
        <w:tc>
          <w:tcPr>
            <w:tcW w:w="9048" w:type="dxa"/>
          </w:tcPr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 xml:space="preserve">Какие вы знаете программно-аппаратные средства защиты информации 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Что входит в системное программное обеспечение?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Дайте характеристику основным топологиям сетей.</w:t>
            </w:r>
          </w:p>
        </w:tc>
      </w:tr>
      <w:tr w:rsidR="00DD4593" w:rsidRPr="00771ABC" w:rsidTr="00A77CB1">
        <w:trPr>
          <w:trHeight w:val="700"/>
        </w:trPr>
        <w:tc>
          <w:tcPr>
            <w:tcW w:w="751" w:type="dxa"/>
            <w:vAlign w:val="center"/>
          </w:tcPr>
          <w:p w:rsidR="00DD4593" w:rsidRPr="00771ABC" w:rsidRDefault="00DD4593" w:rsidP="00DD4593">
            <w:pPr>
              <w:widowControl/>
              <w:numPr>
                <w:ilvl w:val="0"/>
                <w:numId w:val="74"/>
              </w:numPr>
              <w:autoSpaceDE/>
              <w:autoSpaceDN/>
              <w:ind w:right="170"/>
              <w:jc w:val="center"/>
              <w:rPr>
                <w:sz w:val="20"/>
                <w:szCs w:val="20"/>
              </w:rPr>
            </w:pPr>
          </w:p>
          <w:p w:rsidR="00DD4593" w:rsidRPr="00771ABC" w:rsidRDefault="00DD4593" w:rsidP="00A77CB1">
            <w:pPr>
              <w:ind w:right="170"/>
              <w:jc w:val="center"/>
              <w:rPr>
                <w:sz w:val="20"/>
                <w:szCs w:val="20"/>
              </w:rPr>
            </w:pPr>
          </w:p>
        </w:tc>
        <w:tc>
          <w:tcPr>
            <w:tcW w:w="9048" w:type="dxa"/>
          </w:tcPr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Какие основные блоки входят в состав персонального компьютера?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В чем заключаются различия цифровых и аналоговых методов криптографии?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rPr>
                <w:spacing w:val="-2"/>
              </w:rPr>
              <w:t>Какие пакеты прикладных программ можно назвать офисными?</w:t>
            </w:r>
            <w:r w:rsidRPr="00771ABC">
              <w:t>.</w:t>
            </w:r>
          </w:p>
        </w:tc>
      </w:tr>
      <w:tr w:rsidR="00DD4593" w:rsidRPr="00771ABC" w:rsidTr="00A77CB1">
        <w:trPr>
          <w:trHeight w:val="700"/>
        </w:trPr>
        <w:tc>
          <w:tcPr>
            <w:tcW w:w="751" w:type="dxa"/>
            <w:vAlign w:val="center"/>
          </w:tcPr>
          <w:p w:rsidR="00DD4593" w:rsidRPr="00771ABC" w:rsidRDefault="00DD4593" w:rsidP="00DD4593">
            <w:pPr>
              <w:widowControl/>
              <w:numPr>
                <w:ilvl w:val="0"/>
                <w:numId w:val="74"/>
              </w:numPr>
              <w:autoSpaceDE/>
              <w:autoSpaceDN/>
              <w:ind w:right="170"/>
              <w:jc w:val="center"/>
              <w:rPr>
                <w:sz w:val="20"/>
                <w:szCs w:val="20"/>
              </w:rPr>
            </w:pPr>
          </w:p>
        </w:tc>
        <w:tc>
          <w:tcPr>
            <w:tcW w:w="9048" w:type="dxa"/>
          </w:tcPr>
          <w:p w:rsidR="00DD4593" w:rsidRPr="00771ABC" w:rsidRDefault="00DD4593" w:rsidP="00A77CB1">
            <w:pPr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На чем отражается уровень шифрования информации?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Что такое нейросеть?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Что такое жизненный цикл программы?</w:t>
            </w:r>
          </w:p>
        </w:tc>
      </w:tr>
      <w:tr w:rsidR="00DD4593" w:rsidRPr="00771ABC" w:rsidTr="00A77CB1">
        <w:trPr>
          <w:trHeight w:val="700"/>
        </w:trPr>
        <w:tc>
          <w:tcPr>
            <w:tcW w:w="751" w:type="dxa"/>
            <w:vAlign w:val="center"/>
          </w:tcPr>
          <w:p w:rsidR="00DD4593" w:rsidRPr="00771ABC" w:rsidRDefault="00DD4593" w:rsidP="00DD4593">
            <w:pPr>
              <w:widowControl/>
              <w:numPr>
                <w:ilvl w:val="0"/>
                <w:numId w:val="74"/>
              </w:numPr>
              <w:autoSpaceDE/>
              <w:autoSpaceDN/>
              <w:ind w:right="170"/>
              <w:jc w:val="center"/>
              <w:rPr>
                <w:sz w:val="20"/>
                <w:szCs w:val="20"/>
              </w:rPr>
            </w:pPr>
          </w:p>
        </w:tc>
        <w:tc>
          <w:tcPr>
            <w:tcW w:w="9048" w:type="dxa"/>
          </w:tcPr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Назовите модели современных микропроцессоров и их основные характеристики.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  <w:rPr>
                <w:spacing w:val="-2"/>
              </w:rPr>
            </w:pPr>
            <w:r w:rsidRPr="00771ABC">
              <w:rPr>
                <w:spacing w:val="-2"/>
              </w:rPr>
              <w:t>Какие пакеты прикладных программ можно назвать офисными?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Дайте обобщенное определение безопасности информации.</w:t>
            </w:r>
          </w:p>
        </w:tc>
      </w:tr>
      <w:tr w:rsidR="00DD4593" w:rsidRPr="00771ABC" w:rsidTr="00A77CB1">
        <w:trPr>
          <w:trHeight w:val="700"/>
        </w:trPr>
        <w:tc>
          <w:tcPr>
            <w:tcW w:w="751" w:type="dxa"/>
            <w:vAlign w:val="center"/>
          </w:tcPr>
          <w:p w:rsidR="00DD4593" w:rsidRPr="00771ABC" w:rsidRDefault="00DD4593" w:rsidP="00DD4593">
            <w:pPr>
              <w:widowControl/>
              <w:numPr>
                <w:ilvl w:val="0"/>
                <w:numId w:val="74"/>
              </w:numPr>
              <w:autoSpaceDE/>
              <w:autoSpaceDN/>
              <w:ind w:right="170"/>
              <w:jc w:val="center"/>
              <w:rPr>
                <w:sz w:val="20"/>
                <w:szCs w:val="20"/>
              </w:rPr>
            </w:pPr>
          </w:p>
        </w:tc>
        <w:tc>
          <w:tcPr>
            <w:tcW w:w="9048" w:type="dxa"/>
          </w:tcPr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Каковы назначение и основные характеристики оперативной, постоянной и внешней памяти?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Что такое вычислительная сеть?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Каковы назначение и основные характеристики КЭШ-памяти?</w:t>
            </w:r>
          </w:p>
        </w:tc>
      </w:tr>
      <w:tr w:rsidR="00DD4593" w:rsidRPr="00771ABC" w:rsidTr="00A77CB1">
        <w:trPr>
          <w:trHeight w:val="700"/>
        </w:trPr>
        <w:tc>
          <w:tcPr>
            <w:tcW w:w="751" w:type="dxa"/>
            <w:vAlign w:val="center"/>
          </w:tcPr>
          <w:p w:rsidR="00DD4593" w:rsidRPr="00771ABC" w:rsidRDefault="00DD4593" w:rsidP="00DD4593">
            <w:pPr>
              <w:widowControl/>
              <w:numPr>
                <w:ilvl w:val="0"/>
                <w:numId w:val="74"/>
              </w:numPr>
              <w:autoSpaceDE/>
              <w:autoSpaceDN/>
              <w:ind w:right="170"/>
              <w:jc w:val="center"/>
              <w:rPr>
                <w:sz w:val="20"/>
                <w:szCs w:val="20"/>
              </w:rPr>
            </w:pPr>
          </w:p>
        </w:tc>
        <w:tc>
          <w:tcPr>
            <w:tcW w:w="9048" w:type="dxa"/>
          </w:tcPr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Каковы назначение и основные характеристики КЭШ-памяти?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На чем отражается уровень шифрования информации?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Что такое модульное программирование?</w:t>
            </w:r>
          </w:p>
        </w:tc>
      </w:tr>
      <w:tr w:rsidR="00DD4593" w:rsidRPr="00771ABC" w:rsidTr="00A77CB1">
        <w:trPr>
          <w:trHeight w:val="700"/>
        </w:trPr>
        <w:tc>
          <w:tcPr>
            <w:tcW w:w="751" w:type="dxa"/>
            <w:vAlign w:val="center"/>
          </w:tcPr>
          <w:p w:rsidR="00DD4593" w:rsidRPr="00771ABC" w:rsidRDefault="00DD4593" w:rsidP="00DD4593">
            <w:pPr>
              <w:widowControl/>
              <w:numPr>
                <w:ilvl w:val="0"/>
                <w:numId w:val="74"/>
              </w:numPr>
              <w:autoSpaceDE/>
              <w:autoSpaceDN/>
              <w:ind w:right="170"/>
              <w:jc w:val="center"/>
              <w:rPr>
                <w:sz w:val="20"/>
                <w:szCs w:val="20"/>
              </w:rPr>
            </w:pPr>
          </w:p>
        </w:tc>
        <w:tc>
          <w:tcPr>
            <w:tcW w:w="9048" w:type="dxa"/>
          </w:tcPr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Перечислите и охарактеризуйте основные виды внешней памяти ПК.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  <w:rPr>
                <w:spacing w:val="-2"/>
              </w:rPr>
            </w:pPr>
            <w:r w:rsidRPr="00771ABC">
              <w:rPr>
                <w:spacing w:val="-2"/>
              </w:rPr>
              <w:t>Перечислите основные направления искусственного интеллекта.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Что представляет собой эталонная модель взаимодействия открытых систем?</w:t>
            </w:r>
          </w:p>
        </w:tc>
      </w:tr>
      <w:tr w:rsidR="00DD4593" w:rsidRPr="00771ABC" w:rsidTr="00A77CB1">
        <w:trPr>
          <w:trHeight w:val="700"/>
        </w:trPr>
        <w:tc>
          <w:tcPr>
            <w:tcW w:w="751" w:type="dxa"/>
            <w:vAlign w:val="center"/>
          </w:tcPr>
          <w:p w:rsidR="00DD4593" w:rsidRPr="00771ABC" w:rsidRDefault="00DD4593" w:rsidP="00DD4593">
            <w:pPr>
              <w:widowControl/>
              <w:numPr>
                <w:ilvl w:val="0"/>
                <w:numId w:val="74"/>
              </w:numPr>
              <w:autoSpaceDE/>
              <w:autoSpaceDN/>
              <w:ind w:right="170"/>
              <w:jc w:val="center"/>
              <w:rPr>
                <w:sz w:val="20"/>
                <w:szCs w:val="20"/>
              </w:rPr>
            </w:pPr>
          </w:p>
        </w:tc>
        <w:tc>
          <w:tcPr>
            <w:tcW w:w="9048" w:type="dxa"/>
          </w:tcPr>
          <w:p w:rsidR="00DD4593" w:rsidRPr="00771ABC" w:rsidRDefault="00DD4593" w:rsidP="00A77CB1">
            <w:pPr>
              <w:pStyle w:val="a8"/>
              <w:spacing w:after="0"/>
              <w:ind w:left="0"/>
              <w:rPr>
                <w:color w:val="000000"/>
              </w:rPr>
            </w:pPr>
            <w:r w:rsidRPr="00771ABC">
              <w:rPr>
                <w:color w:val="000000"/>
              </w:rPr>
              <w:t xml:space="preserve">Какие операции оценивания производятся в </w:t>
            </w:r>
            <w:r w:rsidRPr="00771ABC">
              <w:rPr>
                <w:i/>
                <w:color w:val="000000"/>
              </w:rPr>
              <w:t>Maple</w:t>
            </w:r>
            <w:r w:rsidRPr="00771ABC">
              <w:rPr>
                <w:color w:val="000000"/>
              </w:rPr>
              <w:t>с действительными выражениями?</w:t>
            </w:r>
          </w:p>
          <w:p w:rsidR="00DD4593" w:rsidRPr="00771ABC" w:rsidRDefault="00DD4593" w:rsidP="00A77CB1">
            <w:pPr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Какие существуют правовые аспекты защиты информации?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Перечислите программные средства защиты электронных носителей информации</w:t>
            </w:r>
          </w:p>
        </w:tc>
      </w:tr>
      <w:tr w:rsidR="00DD4593" w:rsidRPr="00771ABC" w:rsidTr="00A77CB1">
        <w:trPr>
          <w:trHeight w:val="700"/>
        </w:trPr>
        <w:tc>
          <w:tcPr>
            <w:tcW w:w="751" w:type="dxa"/>
            <w:vAlign w:val="center"/>
          </w:tcPr>
          <w:p w:rsidR="00DD4593" w:rsidRPr="00771ABC" w:rsidRDefault="00DD4593" w:rsidP="00DD4593">
            <w:pPr>
              <w:widowControl/>
              <w:numPr>
                <w:ilvl w:val="0"/>
                <w:numId w:val="74"/>
              </w:numPr>
              <w:autoSpaceDE/>
              <w:autoSpaceDN/>
              <w:ind w:right="170"/>
              <w:jc w:val="center"/>
              <w:rPr>
                <w:sz w:val="20"/>
                <w:szCs w:val="20"/>
              </w:rPr>
            </w:pPr>
          </w:p>
        </w:tc>
        <w:tc>
          <w:tcPr>
            <w:tcW w:w="9048" w:type="dxa"/>
          </w:tcPr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Что такое видеоадаптер и видеомонитор и их назначение?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Что представляет собой эталонная модель взаимодействия открытых систем?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В чем различие архитектур баз данных, организованных по принципу файл-сервер и клиент-сервер?</w:t>
            </w:r>
          </w:p>
        </w:tc>
      </w:tr>
      <w:tr w:rsidR="00DD4593" w:rsidRPr="00771ABC" w:rsidTr="00A77CB1">
        <w:trPr>
          <w:trHeight w:val="700"/>
        </w:trPr>
        <w:tc>
          <w:tcPr>
            <w:tcW w:w="751" w:type="dxa"/>
            <w:vAlign w:val="center"/>
          </w:tcPr>
          <w:p w:rsidR="00DD4593" w:rsidRPr="00771ABC" w:rsidRDefault="00DD4593" w:rsidP="00DD4593">
            <w:pPr>
              <w:widowControl/>
              <w:numPr>
                <w:ilvl w:val="0"/>
                <w:numId w:val="74"/>
              </w:numPr>
              <w:autoSpaceDE/>
              <w:autoSpaceDN/>
              <w:ind w:right="170"/>
              <w:jc w:val="center"/>
              <w:rPr>
                <w:sz w:val="20"/>
                <w:szCs w:val="20"/>
              </w:rPr>
            </w:pPr>
          </w:p>
        </w:tc>
        <w:tc>
          <w:tcPr>
            <w:tcW w:w="9048" w:type="dxa"/>
          </w:tcPr>
          <w:p w:rsidR="00DD4593" w:rsidRPr="00771ABC" w:rsidRDefault="00DD4593" w:rsidP="00A77CB1">
            <w:pPr>
              <w:rPr>
                <w:sz w:val="20"/>
                <w:szCs w:val="20"/>
              </w:rPr>
            </w:pPr>
            <w:r w:rsidRPr="00771ABC">
              <w:rPr>
                <w:color w:val="000000"/>
                <w:sz w:val="20"/>
                <w:szCs w:val="20"/>
              </w:rPr>
              <w:t xml:space="preserve">Какие команды используются для численного решения уравнений и для решения рекуррентных уравнений </w:t>
            </w:r>
            <w:r w:rsidRPr="00771ABC">
              <w:rPr>
                <w:sz w:val="20"/>
                <w:szCs w:val="20"/>
              </w:rPr>
              <w:t>в Maple?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Что такое саморазархивирующийся архив?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Что такое жизненный цикл программы?</w:t>
            </w:r>
          </w:p>
        </w:tc>
      </w:tr>
      <w:tr w:rsidR="00DD4593" w:rsidRPr="00771ABC" w:rsidTr="00A77CB1">
        <w:trPr>
          <w:trHeight w:val="700"/>
        </w:trPr>
        <w:tc>
          <w:tcPr>
            <w:tcW w:w="751" w:type="dxa"/>
            <w:vAlign w:val="center"/>
          </w:tcPr>
          <w:p w:rsidR="00DD4593" w:rsidRPr="00771ABC" w:rsidRDefault="00DD4593" w:rsidP="00DD4593">
            <w:pPr>
              <w:widowControl/>
              <w:numPr>
                <w:ilvl w:val="0"/>
                <w:numId w:val="74"/>
              </w:numPr>
              <w:autoSpaceDE/>
              <w:autoSpaceDN/>
              <w:ind w:right="170"/>
              <w:jc w:val="center"/>
              <w:rPr>
                <w:sz w:val="20"/>
                <w:szCs w:val="20"/>
              </w:rPr>
            </w:pPr>
          </w:p>
        </w:tc>
        <w:tc>
          <w:tcPr>
            <w:tcW w:w="9048" w:type="dxa"/>
          </w:tcPr>
          <w:p w:rsidR="00DD4593" w:rsidRPr="00771ABC" w:rsidRDefault="00DD4593" w:rsidP="00A77CB1">
            <w:pPr>
              <w:pStyle w:val="a8"/>
              <w:spacing w:after="0"/>
              <w:ind w:left="0"/>
              <w:rPr>
                <w:color w:val="000000"/>
              </w:rPr>
            </w:pPr>
            <w:r w:rsidRPr="00771ABC">
              <w:rPr>
                <w:color w:val="000000"/>
              </w:rPr>
              <w:t xml:space="preserve">Какие операции оценивания производятся в </w:t>
            </w:r>
            <w:r w:rsidRPr="00771ABC">
              <w:rPr>
                <w:i/>
                <w:color w:val="000000"/>
              </w:rPr>
              <w:t>Maple</w:t>
            </w:r>
            <w:r w:rsidRPr="00771ABC">
              <w:rPr>
                <w:color w:val="000000"/>
              </w:rPr>
              <w:t>с действительными выражениями?</w:t>
            </w:r>
          </w:p>
          <w:p w:rsidR="00DD4593" w:rsidRPr="00771ABC" w:rsidRDefault="00DD4593" w:rsidP="00A77CB1">
            <w:pPr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Определите методы и средства защиты информации в глобальных сетях.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Что такое архитектура вычислительной сети?</w:t>
            </w:r>
          </w:p>
        </w:tc>
      </w:tr>
      <w:tr w:rsidR="00DD4593" w:rsidRPr="00771ABC" w:rsidTr="00A77CB1">
        <w:trPr>
          <w:trHeight w:val="700"/>
        </w:trPr>
        <w:tc>
          <w:tcPr>
            <w:tcW w:w="751" w:type="dxa"/>
            <w:vAlign w:val="center"/>
          </w:tcPr>
          <w:p w:rsidR="00DD4593" w:rsidRPr="00771ABC" w:rsidRDefault="00DD4593" w:rsidP="00DD4593">
            <w:pPr>
              <w:widowControl/>
              <w:numPr>
                <w:ilvl w:val="0"/>
                <w:numId w:val="74"/>
              </w:numPr>
              <w:autoSpaceDE/>
              <w:autoSpaceDN/>
              <w:ind w:right="170"/>
              <w:jc w:val="center"/>
              <w:rPr>
                <w:sz w:val="20"/>
                <w:szCs w:val="20"/>
              </w:rPr>
            </w:pPr>
          </w:p>
        </w:tc>
        <w:tc>
          <w:tcPr>
            <w:tcW w:w="9048" w:type="dxa"/>
          </w:tcPr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Дайте обобщенное определение безопасности информации.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 xml:space="preserve">Перечислите программные средства защиты электронных носителей информации </w:t>
            </w:r>
          </w:p>
          <w:p w:rsidR="00DD4593" w:rsidRPr="00771ABC" w:rsidRDefault="00DD4593" w:rsidP="00A77CB1">
            <w:pPr>
              <w:pStyle w:val="a8"/>
              <w:spacing w:after="0"/>
              <w:ind w:left="0"/>
            </w:pPr>
            <w:r w:rsidRPr="00771ABC">
              <w:t>Приведите классификацию вычислительных сетей.</w:t>
            </w:r>
          </w:p>
        </w:tc>
      </w:tr>
    </w:tbl>
    <w:p w:rsidR="00DD4593" w:rsidRPr="001D10BA" w:rsidRDefault="00DD4593" w:rsidP="00DD4593">
      <w:pPr>
        <w:adjustRightInd w:val="0"/>
        <w:ind w:left="397"/>
        <w:rPr>
          <w:b/>
        </w:rPr>
      </w:pPr>
    </w:p>
    <w:p w:rsidR="00DD4593" w:rsidRDefault="00DD4593" w:rsidP="00DD4593">
      <w:pPr>
        <w:spacing w:line="260" w:lineRule="exact"/>
        <w:rPr>
          <w:b/>
          <w:bCs/>
          <w:color w:val="000000"/>
        </w:rPr>
      </w:pPr>
      <w:r w:rsidRPr="001D10BA">
        <w:rPr>
          <w:b/>
          <w:bCs/>
          <w:color w:val="000000"/>
        </w:rPr>
        <w:t xml:space="preserve">1.2.2. Примерные (типовые) контрольные задания или иные материалы для проведения текущего контроля  </w:t>
      </w:r>
    </w:p>
    <w:p w:rsidR="00DD4593" w:rsidRPr="005B736F" w:rsidRDefault="00DD4593" w:rsidP="00DD4593">
      <w:pPr>
        <w:spacing w:line="260" w:lineRule="exact"/>
        <w:rPr>
          <w:b/>
          <w:color w:val="000000"/>
        </w:rPr>
      </w:pPr>
    </w:p>
    <w:p w:rsidR="00DD4593" w:rsidRPr="00BE303C" w:rsidRDefault="00DD4593" w:rsidP="00DD4593">
      <w:pPr>
        <w:spacing w:line="260" w:lineRule="exact"/>
        <w:rPr>
          <w:b/>
        </w:rPr>
      </w:pPr>
      <w:r w:rsidRPr="00BE303C">
        <w:rPr>
          <w:b/>
        </w:rPr>
        <w:t>Тест (ПК</w:t>
      </w:r>
      <w:r>
        <w:rPr>
          <w:b/>
        </w:rPr>
        <w:t xml:space="preserve"> 2.1</w:t>
      </w:r>
      <w:r w:rsidRPr="00BE303C">
        <w:rPr>
          <w:b/>
        </w:rPr>
        <w:t xml:space="preserve">, </w:t>
      </w:r>
      <w:r>
        <w:rPr>
          <w:b/>
        </w:rPr>
        <w:t>ПК 3.1 – 3.6</w:t>
      </w:r>
      <w:r w:rsidRPr="00BE303C">
        <w:rPr>
          <w:b/>
        </w:rPr>
        <w:t>)</w:t>
      </w:r>
    </w:p>
    <w:p w:rsidR="00DD4593" w:rsidRPr="001B18CC" w:rsidRDefault="00DD4593" w:rsidP="00DD4593">
      <w:pPr>
        <w:spacing w:line="260" w:lineRule="exact"/>
        <w:rPr>
          <w:color w:val="000000"/>
        </w:rPr>
      </w:pPr>
      <w:r w:rsidRPr="001B18CC">
        <w:rPr>
          <w:color w:val="000000"/>
        </w:rPr>
        <w:t>(на уровне знаний)</w:t>
      </w:r>
    </w:p>
    <w:p w:rsidR="00DD4593" w:rsidRPr="002172BA" w:rsidRDefault="00DD4593" w:rsidP="00DD4593">
      <w:pPr>
        <w:adjustRightInd w:val="0"/>
        <w:rPr>
          <w:b/>
        </w:rPr>
      </w:pPr>
      <w:r w:rsidRPr="002172BA">
        <w:rPr>
          <w:b/>
          <w:bCs/>
        </w:rPr>
        <w:t xml:space="preserve">1. </w:t>
      </w:r>
      <w:r w:rsidRPr="002172BA">
        <w:rPr>
          <w:b/>
        </w:rPr>
        <w:t>Какое количество типов процедур пл</w:t>
      </w:r>
      <w:r>
        <w:rPr>
          <w:b/>
        </w:rPr>
        <w:t>анирования процессов существует?</w:t>
      </w:r>
    </w:p>
    <w:p w:rsidR="00DD4593" w:rsidRPr="00C46EDD" w:rsidRDefault="00DD4593" w:rsidP="00DD4593">
      <w:pPr>
        <w:numPr>
          <w:ilvl w:val="0"/>
          <w:numId w:val="19"/>
        </w:numPr>
        <w:adjustRightInd w:val="0"/>
      </w:pPr>
      <w:r w:rsidRPr="00C46EDD">
        <w:t>2;</w:t>
      </w:r>
    </w:p>
    <w:p w:rsidR="00DD4593" w:rsidRPr="002172BA" w:rsidRDefault="00DD4593" w:rsidP="00DD4593">
      <w:pPr>
        <w:numPr>
          <w:ilvl w:val="0"/>
          <w:numId w:val="19"/>
        </w:numPr>
        <w:adjustRightInd w:val="0"/>
      </w:pPr>
      <w:r w:rsidRPr="002172BA">
        <w:t>3;</w:t>
      </w:r>
    </w:p>
    <w:p w:rsidR="00DD4593" w:rsidRPr="002172BA" w:rsidRDefault="00DD4593" w:rsidP="00DD4593">
      <w:pPr>
        <w:numPr>
          <w:ilvl w:val="0"/>
          <w:numId w:val="19"/>
        </w:numPr>
        <w:adjustRightInd w:val="0"/>
      </w:pPr>
      <w:r w:rsidRPr="002172BA">
        <w:t>4;</w:t>
      </w:r>
    </w:p>
    <w:p w:rsidR="00DD4593" w:rsidRPr="002172BA" w:rsidRDefault="00DD4593" w:rsidP="00DD4593">
      <w:pPr>
        <w:numPr>
          <w:ilvl w:val="0"/>
          <w:numId w:val="19"/>
        </w:numPr>
        <w:adjustRightInd w:val="0"/>
      </w:pPr>
      <w:r w:rsidRPr="002172BA">
        <w:t>1.</w:t>
      </w:r>
    </w:p>
    <w:p w:rsidR="00DD4593" w:rsidRPr="002172BA" w:rsidRDefault="00DD4593" w:rsidP="00DD4593">
      <w:pPr>
        <w:adjustRightInd w:val="0"/>
      </w:pPr>
    </w:p>
    <w:p w:rsidR="00DD4593" w:rsidRPr="002172BA" w:rsidRDefault="00DD4593" w:rsidP="00DD4593">
      <w:pPr>
        <w:adjustRightInd w:val="0"/>
        <w:rPr>
          <w:b/>
        </w:rPr>
      </w:pPr>
      <w:r w:rsidRPr="002172BA">
        <w:rPr>
          <w:b/>
          <w:bCs/>
        </w:rPr>
        <w:t xml:space="preserve">2. </w:t>
      </w:r>
      <w:r w:rsidRPr="002172BA">
        <w:rPr>
          <w:b/>
        </w:rPr>
        <w:t>Какое устройство предоставляет доступ к потоку случайных чисел?</w:t>
      </w:r>
    </w:p>
    <w:p w:rsidR="00DD4593" w:rsidRPr="00C46EDD" w:rsidRDefault="00DD4593" w:rsidP="00DD4593">
      <w:pPr>
        <w:numPr>
          <w:ilvl w:val="0"/>
          <w:numId w:val="20"/>
        </w:numPr>
        <w:adjustRightInd w:val="0"/>
        <w:rPr>
          <w:lang w:val="en-US"/>
        </w:rPr>
      </w:pPr>
      <w:r w:rsidRPr="00C46EDD">
        <w:rPr>
          <w:lang w:val="en-US"/>
        </w:rPr>
        <w:t>/dev/random;</w:t>
      </w:r>
    </w:p>
    <w:p w:rsidR="00DD4593" w:rsidRPr="00C46EDD" w:rsidRDefault="00DD4593" w:rsidP="00DD4593">
      <w:pPr>
        <w:numPr>
          <w:ilvl w:val="0"/>
          <w:numId w:val="20"/>
        </w:numPr>
        <w:adjustRightInd w:val="0"/>
        <w:rPr>
          <w:color w:val="000000"/>
          <w:lang w:val="en-US"/>
        </w:rPr>
      </w:pPr>
      <w:r w:rsidRPr="00C46EDD">
        <w:rPr>
          <w:color w:val="000000"/>
          <w:lang w:val="en-US"/>
        </w:rPr>
        <w:t>/dev/lib;</w:t>
      </w:r>
    </w:p>
    <w:p w:rsidR="00DD4593" w:rsidRPr="002172BA" w:rsidRDefault="00DD4593" w:rsidP="00DD4593">
      <w:pPr>
        <w:numPr>
          <w:ilvl w:val="0"/>
          <w:numId w:val="20"/>
        </w:numPr>
        <w:adjustRightInd w:val="0"/>
        <w:rPr>
          <w:color w:val="000000"/>
          <w:lang w:val="en-US"/>
        </w:rPr>
      </w:pPr>
      <w:r w:rsidRPr="002172BA">
        <w:rPr>
          <w:color w:val="000000"/>
          <w:lang w:val="en-US"/>
        </w:rPr>
        <w:t>/dev/etc;</w:t>
      </w:r>
    </w:p>
    <w:p w:rsidR="00DD4593" w:rsidRPr="002172BA" w:rsidRDefault="00DD4593" w:rsidP="00DD4593">
      <w:pPr>
        <w:numPr>
          <w:ilvl w:val="0"/>
          <w:numId w:val="20"/>
        </w:numPr>
        <w:adjustRightInd w:val="0"/>
        <w:rPr>
          <w:color w:val="000000"/>
          <w:lang w:val="en-US"/>
        </w:rPr>
      </w:pPr>
      <w:r w:rsidRPr="002172BA">
        <w:rPr>
          <w:color w:val="000000"/>
          <w:lang w:val="en-US"/>
        </w:rPr>
        <w:t>/dev</w:t>
      </w:r>
    </w:p>
    <w:p w:rsidR="00DD4593" w:rsidRPr="002172BA" w:rsidRDefault="00DD4593" w:rsidP="00DD4593">
      <w:pPr>
        <w:adjustRightInd w:val="0"/>
      </w:pPr>
    </w:p>
    <w:p w:rsidR="00DD4593" w:rsidRPr="002172BA" w:rsidRDefault="00DD4593" w:rsidP="00DD4593">
      <w:pPr>
        <w:adjustRightInd w:val="0"/>
        <w:rPr>
          <w:b/>
        </w:rPr>
      </w:pPr>
      <w:r w:rsidRPr="002172BA">
        <w:rPr>
          <w:b/>
          <w:bCs/>
        </w:rPr>
        <w:t xml:space="preserve">3. </w:t>
      </w:r>
      <w:r w:rsidRPr="002172BA">
        <w:rPr>
          <w:b/>
        </w:rPr>
        <w:t>Очереди</w:t>
      </w:r>
      <w:r>
        <w:rPr>
          <w:b/>
        </w:rPr>
        <w:t xml:space="preserve"> процессов представляют из себя…</w:t>
      </w:r>
    </w:p>
    <w:p w:rsidR="00DD4593" w:rsidRPr="00C46EDD" w:rsidRDefault="00DD4593" w:rsidP="00DD4593">
      <w:pPr>
        <w:numPr>
          <w:ilvl w:val="0"/>
          <w:numId w:val="21"/>
        </w:numPr>
        <w:adjustRightInd w:val="0"/>
      </w:pPr>
      <w:r w:rsidRPr="00C46EDD">
        <w:t>списки дескрипторов процессов;</w:t>
      </w:r>
    </w:p>
    <w:p w:rsidR="00DD4593" w:rsidRPr="002172BA" w:rsidRDefault="00DD4593" w:rsidP="00DD4593">
      <w:pPr>
        <w:numPr>
          <w:ilvl w:val="0"/>
          <w:numId w:val="21"/>
        </w:numPr>
        <w:adjustRightInd w:val="0"/>
      </w:pPr>
      <w:r w:rsidRPr="002172BA">
        <w:t>списки адресов памяти;</w:t>
      </w:r>
    </w:p>
    <w:p w:rsidR="00DD4593" w:rsidRDefault="00DD4593" w:rsidP="00DD4593">
      <w:pPr>
        <w:numPr>
          <w:ilvl w:val="0"/>
          <w:numId w:val="21"/>
        </w:numPr>
        <w:adjustRightInd w:val="0"/>
      </w:pPr>
      <w:r>
        <w:t>списки файлов;</w:t>
      </w:r>
    </w:p>
    <w:p w:rsidR="00DD4593" w:rsidRPr="002172BA" w:rsidRDefault="00DD4593" w:rsidP="00DD4593">
      <w:pPr>
        <w:numPr>
          <w:ilvl w:val="0"/>
          <w:numId w:val="21"/>
        </w:numPr>
        <w:adjustRightInd w:val="0"/>
      </w:pPr>
      <w:r>
        <w:t>всё перечисленное</w:t>
      </w:r>
    </w:p>
    <w:p w:rsidR="00DD4593" w:rsidRPr="002172BA" w:rsidRDefault="00DD4593" w:rsidP="00DD4593">
      <w:pPr>
        <w:adjustRightInd w:val="0"/>
      </w:pPr>
    </w:p>
    <w:p w:rsidR="00DD4593" w:rsidRPr="002172BA" w:rsidRDefault="00DD4593" w:rsidP="00DD4593">
      <w:pPr>
        <w:adjustRightInd w:val="0"/>
        <w:rPr>
          <w:b/>
        </w:rPr>
      </w:pPr>
      <w:r w:rsidRPr="002172BA">
        <w:rPr>
          <w:b/>
          <w:bCs/>
        </w:rPr>
        <w:t xml:space="preserve">4. </w:t>
      </w:r>
      <w:r w:rsidRPr="002172BA">
        <w:rPr>
          <w:b/>
        </w:rPr>
        <w:t>Какое количество разновидностей приоритетных алгоритмов существует</w:t>
      </w:r>
      <w:r>
        <w:rPr>
          <w:b/>
        </w:rPr>
        <w:t>?</w:t>
      </w:r>
    </w:p>
    <w:p w:rsidR="00DD4593" w:rsidRPr="002172BA" w:rsidRDefault="00DD4593" w:rsidP="00DD4593">
      <w:pPr>
        <w:numPr>
          <w:ilvl w:val="0"/>
          <w:numId w:val="22"/>
        </w:numPr>
        <w:adjustRightInd w:val="0"/>
      </w:pPr>
      <w:r w:rsidRPr="002172BA">
        <w:t xml:space="preserve">3; </w:t>
      </w:r>
    </w:p>
    <w:p w:rsidR="00DD4593" w:rsidRPr="00C46EDD" w:rsidRDefault="00DD4593" w:rsidP="00DD4593">
      <w:pPr>
        <w:numPr>
          <w:ilvl w:val="0"/>
          <w:numId w:val="22"/>
        </w:numPr>
        <w:adjustRightInd w:val="0"/>
      </w:pPr>
      <w:r w:rsidRPr="00C46EDD">
        <w:t>2;</w:t>
      </w:r>
    </w:p>
    <w:p w:rsidR="00DD4593" w:rsidRPr="002172BA" w:rsidRDefault="00DD4593" w:rsidP="00DD4593">
      <w:pPr>
        <w:numPr>
          <w:ilvl w:val="0"/>
          <w:numId w:val="22"/>
        </w:numPr>
        <w:adjustRightInd w:val="0"/>
      </w:pPr>
      <w:r w:rsidRPr="002172BA">
        <w:t>4;</w:t>
      </w:r>
    </w:p>
    <w:p w:rsidR="00DD4593" w:rsidRPr="002172BA" w:rsidRDefault="00DD4593" w:rsidP="00DD4593">
      <w:pPr>
        <w:numPr>
          <w:ilvl w:val="0"/>
          <w:numId w:val="22"/>
        </w:numPr>
        <w:adjustRightInd w:val="0"/>
      </w:pPr>
      <w:r w:rsidRPr="002172BA">
        <w:lastRenderedPageBreak/>
        <w:t>5.</w:t>
      </w:r>
    </w:p>
    <w:p w:rsidR="00DD4593" w:rsidRPr="002172BA" w:rsidRDefault="00DD4593" w:rsidP="00DD4593">
      <w:pPr>
        <w:adjustRightInd w:val="0"/>
      </w:pPr>
    </w:p>
    <w:p w:rsidR="00DD4593" w:rsidRPr="002172BA" w:rsidRDefault="00DD4593" w:rsidP="00DD4593">
      <w:pPr>
        <w:adjustRightInd w:val="0"/>
        <w:rPr>
          <w:b/>
        </w:rPr>
      </w:pPr>
      <w:r w:rsidRPr="002172BA">
        <w:rPr>
          <w:b/>
          <w:bCs/>
        </w:rPr>
        <w:t xml:space="preserve">5. </w:t>
      </w:r>
      <w:r w:rsidRPr="002172BA">
        <w:rPr>
          <w:b/>
        </w:rPr>
        <w:t>Состояние процесса «Выполнение» характеризуется следующим образом:</w:t>
      </w:r>
    </w:p>
    <w:p w:rsidR="00DD4593" w:rsidRPr="002172BA" w:rsidRDefault="00DD4593" w:rsidP="00DD4593">
      <w:pPr>
        <w:numPr>
          <w:ilvl w:val="0"/>
          <w:numId w:val="23"/>
        </w:numPr>
        <w:adjustRightInd w:val="0"/>
      </w:pPr>
      <w:r w:rsidRPr="002172BA">
        <w:t>активное состояние процесса, во время которого процесс не обладает всеми ресурсами процессора;</w:t>
      </w:r>
    </w:p>
    <w:p w:rsidR="00DD4593" w:rsidRPr="00C46EDD" w:rsidRDefault="00DD4593" w:rsidP="00DD4593">
      <w:pPr>
        <w:numPr>
          <w:ilvl w:val="0"/>
          <w:numId w:val="23"/>
        </w:numPr>
        <w:adjustRightInd w:val="0"/>
      </w:pPr>
      <w:r w:rsidRPr="00C46EDD">
        <w:t>активное состояние процесса, во время которого процесс обладает всеми ресурсами процессора;</w:t>
      </w:r>
    </w:p>
    <w:p w:rsidR="00DD4593" w:rsidRDefault="00DD4593" w:rsidP="00DD4593">
      <w:pPr>
        <w:numPr>
          <w:ilvl w:val="0"/>
          <w:numId w:val="23"/>
        </w:numPr>
        <w:adjustRightInd w:val="0"/>
      </w:pPr>
      <w:r w:rsidRPr="002172BA">
        <w:t xml:space="preserve">неактивное состояние процесса, во время которого процесс обладает всеми </w:t>
      </w:r>
      <w:r>
        <w:t>ресурсами процессора;</w:t>
      </w:r>
    </w:p>
    <w:p w:rsidR="00DD4593" w:rsidRPr="002172BA" w:rsidRDefault="00DD4593" w:rsidP="00DD4593">
      <w:pPr>
        <w:numPr>
          <w:ilvl w:val="0"/>
          <w:numId w:val="23"/>
        </w:numPr>
        <w:adjustRightInd w:val="0"/>
      </w:pPr>
      <w:r>
        <w:t>верного ответа нет</w:t>
      </w:r>
    </w:p>
    <w:p w:rsidR="00DD4593" w:rsidRPr="002172BA" w:rsidRDefault="00DD4593" w:rsidP="00DD4593">
      <w:pPr>
        <w:adjustRightInd w:val="0"/>
      </w:pPr>
    </w:p>
    <w:p w:rsidR="00DD4593" w:rsidRPr="002172BA" w:rsidRDefault="00DD4593" w:rsidP="00DD4593">
      <w:pPr>
        <w:adjustRightInd w:val="0"/>
      </w:pPr>
      <w:r w:rsidRPr="002172BA">
        <w:rPr>
          <w:b/>
          <w:bCs/>
        </w:rPr>
        <w:t xml:space="preserve">6. </w:t>
      </w:r>
      <w:r w:rsidRPr="002172BA">
        <w:t>Оверлей - это:</w:t>
      </w:r>
    </w:p>
    <w:p w:rsidR="00DD4593" w:rsidRPr="00C46EDD" w:rsidRDefault="00DD4593" w:rsidP="00DD4593">
      <w:pPr>
        <w:numPr>
          <w:ilvl w:val="0"/>
          <w:numId w:val="24"/>
        </w:numPr>
        <w:adjustRightInd w:val="0"/>
      </w:pPr>
      <w:r w:rsidRPr="00C46EDD">
        <w:t xml:space="preserve">части программы, последовательно загружаемые в ОЗУ; </w:t>
      </w:r>
    </w:p>
    <w:p w:rsidR="00DD4593" w:rsidRPr="002172BA" w:rsidRDefault="00DD4593" w:rsidP="00DD4593">
      <w:pPr>
        <w:numPr>
          <w:ilvl w:val="0"/>
          <w:numId w:val="24"/>
        </w:numPr>
        <w:adjustRightInd w:val="0"/>
      </w:pPr>
      <w:r w:rsidRPr="002172BA">
        <w:t xml:space="preserve">части программы, последовательно загружаемые в внешнее запоминающие устройство; </w:t>
      </w:r>
    </w:p>
    <w:p w:rsidR="00DD4593" w:rsidRDefault="00DD4593" w:rsidP="00DD4593">
      <w:pPr>
        <w:numPr>
          <w:ilvl w:val="0"/>
          <w:numId w:val="24"/>
        </w:numPr>
        <w:adjustRightInd w:val="0"/>
      </w:pPr>
      <w:r w:rsidRPr="002172BA">
        <w:t>программа, пос</w:t>
      </w:r>
      <w:r>
        <w:t>ледовательно загружаемая в ОЗУ;</w:t>
      </w:r>
    </w:p>
    <w:p w:rsidR="00DD4593" w:rsidRPr="002172BA" w:rsidRDefault="00DD4593" w:rsidP="00DD4593">
      <w:pPr>
        <w:numPr>
          <w:ilvl w:val="0"/>
          <w:numId w:val="24"/>
        </w:numPr>
        <w:adjustRightInd w:val="0"/>
      </w:pPr>
      <w:r>
        <w:t>верного ответа нет</w:t>
      </w:r>
    </w:p>
    <w:p w:rsidR="00DD4593" w:rsidRPr="002172BA" w:rsidRDefault="00DD4593" w:rsidP="00DD4593">
      <w:pPr>
        <w:adjustRightInd w:val="0"/>
      </w:pPr>
    </w:p>
    <w:p w:rsidR="00DD4593" w:rsidRPr="002172BA" w:rsidRDefault="00DD4593" w:rsidP="00DD4593">
      <w:pPr>
        <w:adjustRightInd w:val="0"/>
        <w:rPr>
          <w:b/>
        </w:rPr>
      </w:pPr>
      <w:r w:rsidRPr="002172BA">
        <w:rPr>
          <w:b/>
          <w:bCs/>
        </w:rPr>
        <w:t xml:space="preserve">7. </w:t>
      </w:r>
      <w:r w:rsidRPr="002172BA">
        <w:rPr>
          <w:b/>
        </w:rPr>
        <w:t>Какое преимущество у страничного распределения ви</w:t>
      </w:r>
      <w:r>
        <w:rPr>
          <w:b/>
        </w:rPr>
        <w:t>ртуальной памяти над сегментным?</w:t>
      </w:r>
    </w:p>
    <w:p w:rsidR="00DD4593" w:rsidRPr="002172BA" w:rsidRDefault="00DD4593" w:rsidP="00DD4593">
      <w:pPr>
        <w:numPr>
          <w:ilvl w:val="0"/>
          <w:numId w:val="25"/>
        </w:numPr>
        <w:adjustRightInd w:val="0"/>
      </w:pPr>
      <w:r w:rsidRPr="002172BA">
        <w:t xml:space="preserve">большая скорость работы; </w:t>
      </w:r>
    </w:p>
    <w:p w:rsidR="00DD4593" w:rsidRPr="002172BA" w:rsidRDefault="00DD4593" w:rsidP="00DD4593">
      <w:pPr>
        <w:numPr>
          <w:ilvl w:val="0"/>
          <w:numId w:val="25"/>
        </w:numPr>
        <w:adjustRightInd w:val="0"/>
      </w:pPr>
      <w:r w:rsidRPr="002172BA">
        <w:t>меньшая фрагментация;</w:t>
      </w:r>
    </w:p>
    <w:p w:rsidR="00DD4593" w:rsidRPr="00C46EDD" w:rsidRDefault="00DD4593" w:rsidP="00DD4593">
      <w:pPr>
        <w:numPr>
          <w:ilvl w:val="0"/>
          <w:numId w:val="25"/>
        </w:numPr>
        <w:adjustRightInd w:val="0"/>
      </w:pPr>
      <w:r w:rsidRPr="00C46EDD">
        <w:t>большая скорость работы и меньшая фрагментация;</w:t>
      </w:r>
    </w:p>
    <w:p w:rsidR="00DD4593" w:rsidRPr="002172BA" w:rsidRDefault="00DD4593" w:rsidP="00DD4593">
      <w:pPr>
        <w:numPr>
          <w:ilvl w:val="0"/>
          <w:numId w:val="25"/>
        </w:numPr>
        <w:adjustRightInd w:val="0"/>
      </w:pPr>
      <w:r w:rsidRPr="002172BA">
        <w:t>нет преимуществ.</w:t>
      </w:r>
    </w:p>
    <w:p w:rsidR="00DD4593" w:rsidRPr="002172BA" w:rsidRDefault="00DD4593" w:rsidP="00DD4593">
      <w:pPr>
        <w:adjustRightInd w:val="0"/>
        <w:rPr>
          <w:b/>
          <w:bCs/>
        </w:rPr>
      </w:pPr>
    </w:p>
    <w:p w:rsidR="00DD4593" w:rsidRPr="002172BA" w:rsidRDefault="00DD4593" w:rsidP="00DD4593">
      <w:pPr>
        <w:adjustRightInd w:val="0"/>
        <w:rPr>
          <w:b/>
        </w:rPr>
      </w:pPr>
      <w:r w:rsidRPr="002172BA">
        <w:rPr>
          <w:b/>
          <w:bCs/>
        </w:rPr>
        <w:t xml:space="preserve">8. </w:t>
      </w:r>
      <w:r>
        <w:rPr>
          <w:b/>
        </w:rPr>
        <w:t>Свопинг – это…</w:t>
      </w:r>
    </w:p>
    <w:p w:rsidR="00DD4593" w:rsidRPr="002172BA" w:rsidRDefault="00DD4593" w:rsidP="00DD4593">
      <w:pPr>
        <w:numPr>
          <w:ilvl w:val="0"/>
          <w:numId w:val="26"/>
        </w:numPr>
        <w:adjustRightInd w:val="0"/>
      </w:pPr>
      <w:r w:rsidRPr="002172BA">
        <w:t>метод организации ОЗУ;</w:t>
      </w:r>
    </w:p>
    <w:p w:rsidR="00DD4593" w:rsidRPr="00C46EDD" w:rsidRDefault="00DD4593" w:rsidP="00DD4593">
      <w:pPr>
        <w:numPr>
          <w:ilvl w:val="0"/>
          <w:numId w:val="26"/>
        </w:numPr>
        <w:adjustRightInd w:val="0"/>
      </w:pPr>
      <w:r w:rsidRPr="00C46EDD">
        <w:t>метод организации виртуальной памяти;</w:t>
      </w:r>
    </w:p>
    <w:p w:rsidR="00DD4593" w:rsidRDefault="00DD4593" w:rsidP="00DD4593">
      <w:pPr>
        <w:numPr>
          <w:ilvl w:val="0"/>
          <w:numId w:val="26"/>
        </w:numPr>
        <w:adjustRightInd w:val="0"/>
      </w:pPr>
      <w:r w:rsidRPr="002172BA">
        <w:t>метод организации ПЗУ;</w:t>
      </w:r>
    </w:p>
    <w:p w:rsidR="00DD4593" w:rsidRPr="002172BA" w:rsidRDefault="00DD4593" w:rsidP="00DD4593">
      <w:pPr>
        <w:numPr>
          <w:ilvl w:val="0"/>
          <w:numId w:val="26"/>
        </w:numPr>
        <w:adjustRightInd w:val="0"/>
      </w:pPr>
      <w:r>
        <w:t>всё перечисленное</w:t>
      </w:r>
    </w:p>
    <w:p w:rsidR="00DD4593" w:rsidRPr="002172BA" w:rsidRDefault="00DD4593" w:rsidP="00DD4593">
      <w:pPr>
        <w:adjustRightInd w:val="0"/>
      </w:pPr>
    </w:p>
    <w:p w:rsidR="00DD4593" w:rsidRPr="002172BA" w:rsidRDefault="00DD4593" w:rsidP="00DD4593">
      <w:pPr>
        <w:adjustRightInd w:val="0"/>
        <w:rPr>
          <w:b/>
        </w:rPr>
      </w:pPr>
      <w:r w:rsidRPr="002172BA">
        <w:rPr>
          <w:b/>
          <w:bCs/>
        </w:rPr>
        <w:t xml:space="preserve">9. </w:t>
      </w:r>
      <w:r>
        <w:rPr>
          <w:b/>
        </w:rPr>
        <w:t>Кэш-памятью называют…</w:t>
      </w:r>
    </w:p>
    <w:p w:rsidR="00DD4593" w:rsidRPr="002172BA" w:rsidRDefault="00DD4593" w:rsidP="00DD4593">
      <w:pPr>
        <w:numPr>
          <w:ilvl w:val="0"/>
          <w:numId w:val="27"/>
        </w:numPr>
        <w:adjustRightInd w:val="0"/>
      </w:pPr>
      <w:r w:rsidRPr="002172BA">
        <w:t>метод несовместного использования  запоминающих устройств;</w:t>
      </w:r>
    </w:p>
    <w:p w:rsidR="00DD4593" w:rsidRPr="002172BA" w:rsidRDefault="00DD4593" w:rsidP="00DD4593">
      <w:pPr>
        <w:numPr>
          <w:ilvl w:val="0"/>
          <w:numId w:val="27"/>
        </w:numPr>
        <w:adjustRightInd w:val="0"/>
      </w:pPr>
      <w:r w:rsidRPr="002172BA">
        <w:t>метод совместного использования одного типа запоминающих устройств;</w:t>
      </w:r>
    </w:p>
    <w:p w:rsidR="00DD4593" w:rsidRPr="00C46EDD" w:rsidRDefault="00DD4593" w:rsidP="00DD4593">
      <w:pPr>
        <w:numPr>
          <w:ilvl w:val="0"/>
          <w:numId w:val="27"/>
        </w:numPr>
        <w:adjustRightInd w:val="0"/>
      </w:pPr>
      <w:r w:rsidRPr="00C46EDD">
        <w:t>метод совместного использования двух типов запоминающих устройств;</w:t>
      </w:r>
    </w:p>
    <w:p w:rsidR="00DD4593" w:rsidRDefault="00DD4593" w:rsidP="00DD4593">
      <w:pPr>
        <w:numPr>
          <w:ilvl w:val="0"/>
          <w:numId w:val="27"/>
        </w:numPr>
        <w:adjustRightInd w:val="0"/>
        <w:rPr>
          <w:b/>
        </w:rPr>
      </w:pPr>
      <w:r>
        <w:t>верного ответа нет</w:t>
      </w:r>
    </w:p>
    <w:p w:rsidR="00DD4593" w:rsidRPr="002172BA" w:rsidRDefault="00DD4593" w:rsidP="00DD4593">
      <w:pPr>
        <w:adjustRightInd w:val="0"/>
      </w:pPr>
    </w:p>
    <w:p w:rsidR="00DD4593" w:rsidRPr="002172BA" w:rsidRDefault="00DD4593" w:rsidP="00DD4593">
      <w:pPr>
        <w:adjustRightInd w:val="0"/>
      </w:pPr>
      <w:r w:rsidRPr="002172BA">
        <w:rPr>
          <w:b/>
          <w:bCs/>
        </w:rPr>
        <w:t xml:space="preserve">10. </w:t>
      </w:r>
      <w:r w:rsidRPr="002172BA">
        <w:t>В каком файле в файловой системе /proc имеется информация о процессоре(ах)?</w:t>
      </w:r>
    </w:p>
    <w:p w:rsidR="00DD4593" w:rsidRPr="002172BA" w:rsidRDefault="00DD4593" w:rsidP="00DD4593">
      <w:pPr>
        <w:numPr>
          <w:ilvl w:val="0"/>
          <w:numId w:val="28"/>
        </w:numPr>
        <w:adjustRightInd w:val="0"/>
        <w:rPr>
          <w:lang w:val="en-US"/>
        </w:rPr>
      </w:pPr>
      <w:r w:rsidRPr="002172BA">
        <w:rPr>
          <w:lang w:val="en-US"/>
        </w:rPr>
        <w:t>/proc/info;</w:t>
      </w:r>
    </w:p>
    <w:p w:rsidR="00DD4593" w:rsidRPr="002172BA" w:rsidRDefault="00DD4593" w:rsidP="00DD4593">
      <w:pPr>
        <w:numPr>
          <w:ilvl w:val="0"/>
          <w:numId w:val="28"/>
        </w:numPr>
        <w:adjustRightInd w:val="0"/>
        <w:rPr>
          <w:lang w:val="en-US"/>
        </w:rPr>
      </w:pPr>
      <w:r w:rsidRPr="002172BA">
        <w:rPr>
          <w:lang w:val="en-US"/>
        </w:rPr>
        <w:t>/proc/cpu;</w:t>
      </w:r>
    </w:p>
    <w:p w:rsidR="00DD4593" w:rsidRPr="00C46EDD" w:rsidRDefault="00DD4593" w:rsidP="00DD4593">
      <w:pPr>
        <w:numPr>
          <w:ilvl w:val="0"/>
          <w:numId w:val="28"/>
        </w:numPr>
        <w:adjustRightInd w:val="0"/>
        <w:rPr>
          <w:lang w:val="en-US"/>
        </w:rPr>
      </w:pPr>
      <w:r w:rsidRPr="00C46EDD">
        <w:rPr>
          <w:lang w:val="en-US"/>
        </w:rPr>
        <w:t>/proc/cpuinfo;</w:t>
      </w:r>
    </w:p>
    <w:p w:rsidR="00DD4593" w:rsidRPr="00C46EDD" w:rsidRDefault="00DD4593" w:rsidP="00DD4593">
      <w:pPr>
        <w:numPr>
          <w:ilvl w:val="0"/>
          <w:numId w:val="28"/>
        </w:numPr>
        <w:adjustRightInd w:val="0"/>
        <w:rPr>
          <w:lang w:val="en-US"/>
        </w:rPr>
      </w:pPr>
      <w:r w:rsidRPr="00C46EDD">
        <w:rPr>
          <w:lang w:val="en-US"/>
        </w:rPr>
        <w:t>/proc</w:t>
      </w:r>
    </w:p>
    <w:p w:rsidR="00DD4593" w:rsidRPr="002172BA" w:rsidRDefault="00DD4593" w:rsidP="00DD4593">
      <w:pPr>
        <w:adjustRightInd w:val="0"/>
      </w:pPr>
    </w:p>
    <w:p w:rsidR="00DD4593" w:rsidRPr="002172BA" w:rsidRDefault="00DD4593" w:rsidP="00DD4593">
      <w:pPr>
        <w:adjustRightInd w:val="0"/>
        <w:rPr>
          <w:b/>
        </w:rPr>
      </w:pPr>
      <w:r w:rsidRPr="002172BA">
        <w:rPr>
          <w:b/>
          <w:bCs/>
        </w:rPr>
        <w:t xml:space="preserve">11. </w:t>
      </w:r>
      <w:r w:rsidRPr="002172BA">
        <w:rPr>
          <w:b/>
        </w:rPr>
        <w:t>Нити разд</w:t>
      </w:r>
      <w:r>
        <w:rPr>
          <w:b/>
        </w:rPr>
        <w:t>еляют с породивших их процессом…</w:t>
      </w:r>
    </w:p>
    <w:p w:rsidR="00DD4593" w:rsidRPr="002172BA" w:rsidRDefault="00DD4593" w:rsidP="00DD4593">
      <w:pPr>
        <w:numPr>
          <w:ilvl w:val="0"/>
          <w:numId w:val="29"/>
        </w:numPr>
        <w:adjustRightInd w:val="0"/>
      </w:pPr>
      <w:r w:rsidRPr="002172BA">
        <w:rPr>
          <w:lang w:val="en-US"/>
        </w:rPr>
        <w:t>PID</w:t>
      </w:r>
      <w:r w:rsidRPr="002172BA">
        <w:t>;</w:t>
      </w:r>
    </w:p>
    <w:p w:rsidR="00DD4593" w:rsidRPr="002172BA" w:rsidRDefault="00DD4593" w:rsidP="00DD4593">
      <w:pPr>
        <w:numPr>
          <w:ilvl w:val="0"/>
          <w:numId w:val="29"/>
        </w:numPr>
        <w:adjustRightInd w:val="0"/>
      </w:pPr>
      <w:r w:rsidRPr="002172BA">
        <w:t>имя;</w:t>
      </w:r>
    </w:p>
    <w:p w:rsidR="00DD4593" w:rsidRPr="00C46EDD" w:rsidRDefault="00DD4593" w:rsidP="00DD4593">
      <w:pPr>
        <w:numPr>
          <w:ilvl w:val="0"/>
          <w:numId w:val="29"/>
        </w:numPr>
        <w:adjustRightInd w:val="0"/>
      </w:pPr>
      <w:r w:rsidRPr="00C46EDD">
        <w:t>адресное пространство;</w:t>
      </w:r>
    </w:p>
    <w:p w:rsidR="00DD4593" w:rsidRPr="002172BA" w:rsidRDefault="00DD4593" w:rsidP="00DD4593">
      <w:pPr>
        <w:numPr>
          <w:ilvl w:val="0"/>
          <w:numId w:val="29"/>
        </w:numPr>
        <w:adjustRightInd w:val="0"/>
        <w:rPr>
          <w:b/>
        </w:rPr>
      </w:pPr>
      <w:r>
        <w:t>всё перечисленное</w:t>
      </w:r>
    </w:p>
    <w:p w:rsidR="00DD4593" w:rsidRPr="002172BA" w:rsidRDefault="00DD4593" w:rsidP="00DD4593">
      <w:pPr>
        <w:adjustRightInd w:val="0"/>
      </w:pPr>
    </w:p>
    <w:p w:rsidR="00DD4593" w:rsidRPr="002172BA" w:rsidRDefault="00DD4593" w:rsidP="00DD4593">
      <w:pPr>
        <w:adjustRightInd w:val="0"/>
        <w:rPr>
          <w:b/>
        </w:rPr>
      </w:pPr>
      <w:r w:rsidRPr="002172BA">
        <w:rPr>
          <w:b/>
          <w:bCs/>
        </w:rPr>
        <w:t xml:space="preserve">12. </w:t>
      </w:r>
      <w:r w:rsidRPr="002172BA">
        <w:rPr>
          <w:b/>
        </w:rPr>
        <w:t>Какой функцией происходит модификация выделенного для совместного использования сегмента?</w:t>
      </w:r>
    </w:p>
    <w:p w:rsidR="00DD4593" w:rsidRPr="002172BA" w:rsidRDefault="00DD4593" w:rsidP="00DD4593">
      <w:pPr>
        <w:numPr>
          <w:ilvl w:val="0"/>
          <w:numId w:val="30"/>
        </w:numPr>
        <w:adjustRightInd w:val="0"/>
      </w:pPr>
      <w:r w:rsidRPr="002172BA">
        <w:rPr>
          <w:lang w:val="en-US"/>
        </w:rPr>
        <w:t>printf</w:t>
      </w:r>
      <w:r w:rsidRPr="002172BA">
        <w:t>();</w:t>
      </w:r>
    </w:p>
    <w:p w:rsidR="00DD4593" w:rsidRPr="00C46EDD" w:rsidRDefault="00DD4593" w:rsidP="00DD4593">
      <w:pPr>
        <w:numPr>
          <w:ilvl w:val="0"/>
          <w:numId w:val="30"/>
        </w:numPr>
        <w:adjustRightInd w:val="0"/>
      </w:pPr>
      <w:r w:rsidRPr="00C46EDD">
        <w:t>shmctl();</w:t>
      </w:r>
    </w:p>
    <w:p w:rsidR="00DD4593" w:rsidRDefault="00DD4593" w:rsidP="00DD4593">
      <w:pPr>
        <w:numPr>
          <w:ilvl w:val="0"/>
          <w:numId w:val="30"/>
        </w:numPr>
        <w:adjustRightInd w:val="0"/>
      </w:pPr>
      <w:r w:rsidRPr="002172BA">
        <w:rPr>
          <w:lang w:val="en-US"/>
        </w:rPr>
        <w:t>sub</w:t>
      </w:r>
      <w:r w:rsidRPr="002172BA">
        <w:t>().</w:t>
      </w:r>
    </w:p>
    <w:p w:rsidR="00DD4593" w:rsidRPr="002172BA" w:rsidRDefault="00DD4593" w:rsidP="00DD4593">
      <w:pPr>
        <w:numPr>
          <w:ilvl w:val="0"/>
          <w:numId w:val="30"/>
        </w:numPr>
        <w:adjustRightInd w:val="0"/>
      </w:pPr>
      <w:r>
        <w:t>верного ответа нет</w:t>
      </w:r>
    </w:p>
    <w:p w:rsidR="00DD4593" w:rsidRPr="002172BA" w:rsidRDefault="00DD4593" w:rsidP="00DD4593">
      <w:pPr>
        <w:adjustRightInd w:val="0"/>
      </w:pPr>
    </w:p>
    <w:p w:rsidR="00DD4593" w:rsidRPr="002172BA" w:rsidRDefault="00DD4593" w:rsidP="00DD4593">
      <w:pPr>
        <w:adjustRightInd w:val="0"/>
        <w:rPr>
          <w:b/>
        </w:rPr>
      </w:pPr>
      <w:r w:rsidRPr="002172BA">
        <w:rPr>
          <w:b/>
          <w:bCs/>
        </w:rPr>
        <w:t xml:space="preserve">13. </w:t>
      </w:r>
      <w:r w:rsidRPr="002172BA">
        <w:rPr>
          <w:b/>
        </w:rPr>
        <w:t>Виртуальная память решает следующие задачи:</w:t>
      </w:r>
    </w:p>
    <w:p w:rsidR="00DD4593" w:rsidRPr="002172BA" w:rsidRDefault="00DD4593" w:rsidP="00DD4593">
      <w:pPr>
        <w:numPr>
          <w:ilvl w:val="0"/>
          <w:numId w:val="31"/>
        </w:numPr>
        <w:adjustRightInd w:val="0"/>
      </w:pPr>
      <w:r w:rsidRPr="002172BA">
        <w:t>предоставляет системе оперативную память, размер которой меньше физической оперативной памяти;</w:t>
      </w:r>
    </w:p>
    <w:p w:rsidR="00DD4593" w:rsidRDefault="00DD4593" w:rsidP="00DD4593">
      <w:pPr>
        <w:numPr>
          <w:ilvl w:val="0"/>
          <w:numId w:val="31"/>
        </w:numPr>
        <w:adjustRightInd w:val="0"/>
      </w:pPr>
      <w:r w:rsidRPr="002172BA">
        <w:t xml:space="preserve">запрещает предоставлять системе оперативную память, размер которой превышает физическую </w:t>
      </w:r>
      <w:r w:rsidRPr="002172BA">
        <w:lastRenderedPageBreak/>
        <w:t>оперативную память;</w:t>
      </w:r>
    </w:p>
    <w:p w:rsidR="00DD4593" w:rsidRPr="00C46EDD" w:rsidRDefault="00DD4593" w:rsidP="00DD4593">
      <w:pPr>
        <w:numPr>
          <w:ilvl w:val="0"/>
          <w:numId w:val="31"/>
        </w:numPr>
        <w:adjustRightInd w:val="0"/>
      </w:pPr>
      <w:r w:rsidRPr="00C46EDD">
        <w:t>предоставляет системе оперативную память, размер которой превышает физическую оперативную память.</w:t>
      </w:r>
    </w:p>
    <w:p w:rsidR="00DD4593" w:rsidRPr="003C0EEA" w:rsidRDefault="00DD4593" w:rsidP="00DD4593">
      <w:pPr>
        <w:numPr>
          <w:ilvl w:val="0"/>
          <w:numId w:val="31"/>
        </w:numPr>
        <w:adjustRightInd w:val="0"/>
      </w:pPr>
      <w:r>
        <w:t>всё перечисленное</w:t>
      </w:r>
    </w:p>
    <w:p w:rsidR="00DD4593" w:rsidRPr="002172BA" w:rsidRDefault="00DD4593" w:rsidP="00DD4593">
      <w:pPr>
        <w:adjustRightInd w:val="0"/>
      </w:pPr>
    </w:p>
    <w:p w:rsidR="00DD4593" w:rsidRPr="003C0EEA" w:rsidRDefault="00DD4593" w:rsidP="00DD4593">
      <w:pPr>
        <w:adjustRightInd w:val="0"/>
        <w:rPr>
          <w:b/>
        </w:rPr>
      </w:pPr>
      <w:r w:rsidRPr="003C0EEA">
        <w:rPr>
          <w:b/>
          <w:bCs/>
        </w:rPr>
        <w:t xml:space="preserve">15. </w:t>
      </w:r>
      <w:r w:rsidRPr="003C0EEA">
        <w:rPr>
          <w:b/>
        </w:rPr>
        <w:t>На 32-разрядных процессорах максимально возможно адресовать памяти:</w:t>
      </w:r>
    </w:p>
    <w:p w:rsidR="00DD4593" w:rsidRPr="002172BA" w:rsidRDefault="00DD4593" w:rsidP="00DD4593">
      <w:pPr>
        <w:numPr>
          <w:ilvl w:val="0"/>
          <w:numId w:val="32"/>
        </w:numPr>
        <w:adjustRightInd w:val="0"/>
      </w:pPr>
      <w:r w:rsidRPr="002172BA">
        <w:t>до 4 либо до 32 Гб;</w:t>
      </w:r>
    </w:p>
    <w:p w:rsidR="00DD4593" w:rsidRPr="00C46EDD" w:rsidRDefault="00DD4593" w:rsidP="00DD4593">
      <w:pPr>
        <w:numPr>
          <w:ilvl w:val="0"/>
          <w:numId w:val="32"/>
        </w:numPr>
        <w:adjustRightInd w:val="0"/>
      </w:pPr>
      <w:r w:rsidRPr="00C46EDD">
        <w:t>до 4 либо до 64 Гб;</w:t>
      </w:r>
    </w:p>
    <w:p w:rsidR="00DD4593" w:rsidRDefault="00DD4593" w:rsidP="00DD4593">
      <w:pPr>
        <w:numPr>
          <w:ilvl w:val="0"/>
          <w:numId w:val="32"/>
        </w:numPr>
        <w:adjustRightInd w:val="0"/>
      </w:pPr>
      <w:r w:rsidRPr="002172BA">
        <w:t>до 4 либо до 128Гб;</w:t>
      </w:r>
    </w:p>
    <w:p w:rsidR="00DD4593" w:rsidRPr="002172BA" w:rsidRDefault="00DD4593" w:rsidP="00DD4593">
      <w:pPr>
        <w:numPr>
          <w:ilvl w:val="0"/>
          <w:numId w:val="32"/>
        </w:numPr>
        <w:adjustRightInd w:val="0"/>
      </w:pPr>
      <w:r w:rsidRPr="002172BA">
        <w:t xml:space="preserve">до 4 либо до </w:t>
      </w:r>
      <w:r>
        <w:t>256</w:t>
      </w:r>
      <w:r w:rsidRPr="002172BA">
        <w:t>Гб</w:t>
      </w:r>
    </w:p>
    <w:p w:rsidR="00DD4593" w:rsidRPr="003C0EEA" w:rsidRDefault="00DD4593" w:rsidP="00DD4593">
      <w:pPr>
        <w:adjustRightInd w:val="0"/>
      </w:pPr>
    </w:p>
    <w:p w:rsidR="00DD4593" w:rsidRPr="003C0EEA" w:rsidRDefault="00DD4593" w:rsidP="00DD4593">
      <w:pPr>
        <w:adjustRightInd w:val="0"/>
        <w:rPr>
          <w:b/>
        </w:rPr>
      </w:pPr>
      <w:r w:rsidRPr="003C0EEA">
        <w:rPr>
          <w:b/>
          <w:bCs/>
        </w:rPr>
        <w:t xml:space="preserve">16. </w:t>
      </w:r>
      <w:r w:rsidRPr="003C0EEA">
        <w:rPr>
          <w:b/>
        </w:rPr>
        <w:t>К какому классу можно отнести операционную систему MS DOS?</w:t>
      </w:r>
    </w:p>
    <w:p w:rsidR="00DD4593" w:rsidRPr="00C46EDD" w:rsidRDefault="00DD4593" w:rsidP="00DD4593">
      <w:pPr>
        <w:numPr>
          <w:ilvl w:val="0"/>
          <w:numId w:val="33"/>
        </w:numPr>
        <w:adjustRightInd w:val="0"/>
      </w:pPr>
      <w:r w:rsidRPr="00C46EDD">
        <w:t xml:space="preserve">однозадачная, однопользовательская; </w:t>
      </w:r>
    </w:p>
    <w:p w:rsidR="00DD4593" w:rsidRPr="002172BA" w:rsidRDefault="00DD4593" w:rsidP="00DD4593">
      <w:pPr>
        <w:numPr>
          <w:ilvl w:val="0"/>
          <w:numId w:val="33"/>
        </w:numPr>
        <w:adjustRightInd w:val="0"/>
      </w:pPr>
      <w:r w:rsidRPr="002172BA">
        <w:t>многозадачная, многопользовательская;</w:t>
      </w:r>
    </w:p>
    <w:p w:rsidR="00DD4593" w:rsidRDefault="00DD4593" w:rsidP="00DD4593">
      <w:pPr>
        <w:numPr>
          <w:ilvl w:val="0"/>
          <w:numId w:val="33"/>
        </w:numPr>
        <w:adjustRightInd w:val="0"/>
      </w:pPr>
      <w:r>
        <w:t>реального режима времени;</w:t>
      </w:r>
    </w:p>
    <w:p w:rsidR="00DD4593" w:rsidRPr="002172BA" w:rsidRDefault="00DD4593" w:rsidP="00DD4593">
      <w:pPr>
        <w:numPr>
          <w:ilvl w:val="0"/>
          <w:numId w:val="33"/>
        </w:numPr>
        <w:adjustRightInd w:val="0"/>
      </w:pPr>
      <w:r>
        <w:t>система особого класса</w:t>
      </w:r>
    </w:p>
    <w:p w:rsidR="00DD4593" w:rsidRPr="002172BA" w:rsidRDefault="00DD4593" w:rsidP="00DD4593">
      <w:pPr>
        <w:adjustRightInd w:val="0"/>
      </w:pPr>
    </w:p>
    <w:p w:rsidR="00DD4593" w:rsidRPr="003C0EEA" w:rsidRDefault="00DD4593" w:rsidP="00DD4593">
      <w:pPr>
        <w:adjustRightInd w:val="0"/>
        <w:rPr>
          <w:b/>
        </w:rPr>
      </w:pPr>
      <w:r w:rsidRPr="003C0EEA">
        <w:rPr>
          <w:b/>
          <w:bCs/>
        </w:rPr>
        <w:t xml:space="preserve">17. </w:t>
      </w:r>
      <w:r w:rsidRPr="003C0EEA">
        <w:rPr>
          <w:b/>
        </w:rPr>
        <w:t>Что такое рентабельная функция?</w:t>
      </w:r>
    </w:p>
    <w:p w:rsidR="00DD4593" w:rsidRPr="002172BA" w:rsidRDefault="00DD4593" w:rsidP="00DD4593">
      <w:pPr>
        <w:numPr>
          <w:ilvl w:val="0"/>
          <w:numId w:val="34"/>
        </w:numPr>
        <w:adjustRightInd w:val="0"/>
      </w:pPr>
      <w:r w:rsidRPr="002172BA">
        <w:t>функция, которая не может быть вызвана повторно, в то время когда она уже вызвана;</w:t>
      </w:r>
    </w:p>
    <w:p w:rsidR="00DD4593" w:rsidRDefault="00DD4593" w:rsidP="00DD4593">
      <w:pPr>
        <w:numPr>
          <w:ilvl w:val="0"/>
          <w:numId w:val="34"/>
        </w:numPr>
        <w:adjustRightInd w:val="0"/>
      </w:pPr>
      <w:r w:rsidRPr="002172BA">
        <w:t>функция, которая может быть вызвана два раза, в то время когда она уже вызвана;</w:t>
      </w:r>
    </w:p>
    <w:p w:rsidR="00DD4593" w:rsidRPr="00C46EDD" w:rsidRDefault="00DD4593" w:rsidP="00DD4593">
      <w:pPr>
        <w:numPr>
          <w:ilvl w:val="0"/>
          <w:numId w:val="34"/>
        </w:numPr>
        <w:adjustRightInd w:val="0"/>
      </w:pPr>
      <w:r w:rsidRPr="00C46EDD">
        <w:t>функция, которая может быть вызвана повторно, в то время когда она уже вызвана.</w:t>
      </w:r>
    </w:p>
    <w:p w:rsidR="00DD4593" w:rsidRPr="002172BA" w:rsidRDefault="00DD4593" w:rsidP="00DD4593">
      <w:pPr>
        <w:numPr>
          <w:ilvl w:val="0"/>
          <w:numId w:val="34"/>
        </w:numPr>
        <w:adjustRightInd w:val="0"/>
      </w:pPr>
      <w:r>
        <w:t>верного ответа нет</w:t>
      </w:r>
    </w:p>
    <w:p w:rsidR="00DD4593" w:rsidRPr="002172BA" w:rsidRDefault="00DD4593" w:rsidP="00DD4593">
      <w:pPr>
        <w:adjustRightInd w:val="0"/>
      </w:pPr>
    </w:p>
    <w:p w:rsidR="00DD4593" w:rsidRPr="003C0EEA" w:rsidRDefault="00DD4593" w:rsidP="00DD4593">
      <w:pPr>
        <w:adjustRightInd w:val="0"/>
        <w:rPr>
          <w:b/>
        </w:rPr>
      </w:pPr>
      <w:r w:rsidRPr="003C0EEA">
        <w:rPr>
          <w:b/>
          <w:bCs/>
        </w:rPr>
        <w:t xml:space="preserve">18. </w:t>
      </w:r>
      <w:r w:rsidRPr="003C0EEA">
        <w:rPr>
          <w:b/>
        </w:rPr>
        <w:t>Какой системный вызов возвращает идент</w:t>
      </w:r>
      <w:r>
        <w:rPr>
          <w:b/>
        </w:rPr>
        <w:t>ификатор родительского процесса?</w:t>
      </w:r>
    </w:p>
    <w:p w:rsidR="00DD4593" w:rsidRPr="00C46EDD" w:rsidRDefault="00DD4593" w:rsidP="00DD4593">
      <w:pPr>
        <w:numPr>
          <w:ilvl w:val="0"/>
          <w:numId w:val="35"/>
        </w:numPr>
        <w:adjustRightInd w:val="0"/>
      </w:pPr>
      <w:r w:rsidRPr="00C46EDD">
        <w:t>getppid();</w:t>
      </w:r>
    </w:p>
    <w:p w:rsidR="00DD4593" w:rsidRPr="002172BA" w:rsidRDefault="00DD4593" w:rsidP="00DD4593">
      <w:pPr>
        <w:numPr>
          <w:ilvl w:val="0"/>
          <w:numId w:val="35"/>
        </w:numPr>
        <w:adjustRightInd w:val="0"/>
      </w:pPr>
      <w:r w:rsidRPr="002172BA">
        <w:rPr>
          <w:lang w:val="en-US"/>
        </w:rPr>
        <w:t>printf</w:t>
      </w:r>
      <w:r w:rsidRPr="002172BA">
        <w:t>();</w:t>
      </w:r>
    </w:p>
    <w:p w:rsidR="00DD4593" w:rsidRPr="002172BA" w:rsidRDefault="00DD4593" w:rsidP="00DD4593">
      <w:pPr>
        <w:numPr>
          <w:ilvl w:val="0"/>
          <w:numId w:val="35"/>
        </w:numPr>
        <w:adjustRightInd w:val="0"/>
      </w:pPr>
      <w:r w:rsidRPr="002172BA">
        <w:t>shmctl();</w:t>
      </w:r>
    </w:p>
    <w:p w:rsidR="00DD4593" w:rsidRPr="002172BA" w:rsidRDefault="00DD4593" w:rsidP="00DD4593">
      <w:pPr>
        <w:numPr>
          <w:ilvl w:val="0"/>
          <w:numId w:val="35"/>
        </w:numPr>
        <w:adjustRightInd w:val="0"/>
      </w:pPr>
      <w:r w:rsidRPr="002172BA">
        <w:rPr>
          <w:lang w:val="en-US"/>
        </w:rPr>
        <w:t>sub</w:t>
      </w:r>
      <w:r w:rsidRPr="002172BA">
        <w:t>().</w:t>
      </w:r>
    </w:p>
    <w:p w:rsidR="00DD4593" w:rsidRPr="003C0EEA" w:rsidRDefault="00DD4593" w:rsidP="00DD4593">
      <w:pPr>
        <w:adjustRightInd w:val="0"/>
      </w:pPr>
    </w:p>
    <w:p w:rsidR="00DD4593" w:rsidRPr="003C0EEA" w:rsidRDefault="00DD4593" w:rsidP="00DD4593">
      <w:pPr>
        <w:adjustRightInd w:val="0"/>
        <w:rPr>
          <w:b/>
        </w:rPr>
      </w:pPr>
      <w:r w:rsidRPr="003C0EEA">
        <w:rPr>
          <w:b/>
          <w:bCs/>
        </w:rPr>
        <w:t xml:space="preserve">19. </w:t>
      </w:r>
      <w:r w:rsidRPr="003C0EEA">
        <w:rPr>
          <w:b/>
        </w:rPr>
        <w:t>С помощью какой функции проверяется права доступа к файлу?</w:t>
      </w:r>
    </w:p>
    <w:p w:rsidR="00DD4593" w:rsidRPr="002172BA" w:rsidRDefault="00DD4593" w:rsidP="00DD4593">
      <w:pPr>
        <w:numPr>
          <w:ilvl w:val="0"/>
          <w:numId w:val="36"/>
        </w:numPr>
        <w:adjustRightInd w:val="0"/>
      </w:pPr>
      <w:r w:rsidRPr="002172BA">
        <w:rPr>
          <w:lang w:val="en-US"/>
        </w:rPr>
        <w:t>printf</w:t>
      </w:r>
      <w:r w:rsidRPr="002172BA">
        <w:t>();</w:t>
      </w:r>
    </w:p>
    <w:p w:rsidR="00DD4593" w:rsidRPr="002172BA" w:rsidRDefault="00DD4593" w:rsidP="00DD4593">
      <w:pPr>
        <w:numPr>
          <w:ilvl w:val="0"/>
          <w:numId w:val="36"/>
        </w:numPr>
        <w:adjustRightInd w:val="0"/>
      </w:pPr>
      <w:r w:rsidRPr="002172BA">
        <w:t>shmctl();</w:t>
      </w:r>
    </w:p>
    <w:p w:rsidR="00DD4593" w:rsidRPr="002172BA" w:rsidRDefault="00DD4593" w:rsidP="00DD4593">
      <w:pPr>
        <w:numPr>
          <w:ilvl w:val="0"/>
          <w:numId w:val="36"/>
        </w:numPr>
        <w:adjustRightInd w:val="0"/>
      </w:pPr>
      <w:r w:rsidRPr="002172BA">
        <w:rPr>
          <w:lang w:val="en-US"/>
        </w:rPr>
        <w:t>sub</w:t>
      </w:r>
      <w:r w:rsidRPr="002172BA">
        <w:t>().</w:t>
      </w:r>
    </w:p>
    <w:p w:rsidR="00DD4593" w:rsidRPr="00C46EDD" w:rsidRDefault="00DD4593" w:rsidP="00DD4593">
      <w:pPr>
        <w:numPr>
          <w:ilvl w:val="0"/>
          <w:numId w:val="36"/>
        </w:numPr>
        <w:adjustRightInd w:val="0"/>
      </w:pPr>
      <w:r w:rsidRPr="00C46EDD">
        <w:t>access();</w:t>
      </w:r>
    </w:p>
    <w:p w:rsidR="00DD4593" w:rsidRPr="002172BA" w:rsidRDefault="00DD4593" w:rsidP="00DD4593">
      <w:pPr>
        <w:adjustRightInd w:val="0"/>
      </w:pPr>
    </w:p>
    <w:p w:rsidR="00DD4593" w:rsidRPr="003C0EEA" w:rsidRDefault="00DD4593" w:rsidP="00DD4593">
      <w:pPr>
        <w:adjustRightInd w:val="0"/>
        <w:rPr>
          <w:b/>
        </w:rPr>
      </w:pPr>
      <w:r w:rsidRPr="003C0EEA">
        <w:rPr>
          <w:b/>
          <w:bCs/>
        </w:rPr>
        <w:t xml:space="preserve">20. </w:t>
      </w:r>
      <w:r w:rsidRPr="003C0EEA">
        <w:rPr>
          <w:b/>
        </w:rPr>
        <w:t>Какая функция может быть использована для досрочного завершения потока:</w:t>
      </w:r>
    </w:p>
    <w:p w:rsidR="00DD4593" w:rsidRPr="002172BA" w:rsidRDefault="00DD4593" w:rsidP="00DD4593">
      <w:pPr>
        <w:numPr>
          <w:ilvl w:val="0"/>
          <w:numId w:val="37"/>
        </w:numPr>
        <w:adjustRightInd w:val="0"/>
        <w:rPr>
          <w:lang w:val="en-US"/>
        </w:rPr>
      </w:pPr>
      <w:r w:rsidRPr="002172BA">
        <w:rPr>
          <w:lang w:val="en-US"/>
        </w:rPr>
        <w:t>printf();</w:t>
      </w:r>
    </w:p>
    <w:p w:rsidR="00DD4593" w:rsidRPr="002172BA" w:rsidRDefault="00DD4593" w:rsidP="00DD4593">
      <w:pPr>
        <w:numPr>
          <w:ilvl w:val="0"/>
          <w:numId w:val="37"/>
        </w:numPr>
        <w:adjustRightInd w:val="0"/>
        <w:rPr>
          <w:lang w:val="en-US"/>
        </w:rPr>
      </w:pPr>
      <w:r w:rsidRPr="002172BA">
        <w:rPr>
          <w:lang w:val="en-US"/>
        </w:rPr>
        <w:t>shmctl();</w:t>
      </w:r>
    </w:p>
    <w:p w:rsidR="00DD4593" w:rsidRPr="002172BA" w:rsidRDefault="00DD4593" w:rsidP="00DD4593">
      <w:pPr>
        <w:numPr>
          <w:ilvl w:val="0"/>
          <w:numId w:val="37"/>
        </w:numPr>
        <w:adjustRightInd w:val="0"/>
        <w:rPr>
          <w:lang w:val="en-US"/>
        </w:rPr>
      </w:pPr>
      <w:r w:rsidRPr="002172BA">
        <w:rPr>
          <w:lang w:val="en-US"/>
        </w:rPr>
        <w:t>sub().</w:t>
      </w:r>
    </w:p>
    <w:p w:rsidR="00DD4593" w:rsidRPr="00C46EDD" w:rsidRDefault="00DD4593" w:rsidP="00DD4593">
      <w:pPr>
        <w:numPr>
          <w:ilvl w:val="0"/>
          <w:numId w:val="37"/>
        </w:numPr>
        <w:adjustRightInd w:val="0"/>
        <w:rPr>
          <w:lang w:val="en-US"/>
        </w:rPr>
      </w:pPr>
      <w:r w:rsidRPr="00C46EDD">
        <w:rPr>
          <w:lang w:val="en-US"/>
        </w:rPr>
        <w:t>pthread_cancel();</w:t>
      </w:r>
    </w:p>
    <w:p w:rsidR="00DD4593" w:rsidRPr="003C0EEA" w:rsidRDefault="00DD4593" w:rsidP="00DD4593">
      <w:pPr>
        <w:adjustRightInd w:val="0"/>
      </w:pPr>
    </w:p>
    <w:p w:rsidR="00DD4593" w:rsidRPr="003C0EEA" w:rsidRDefault="00DD4593" w:rsidP="00DD4593">
      <w:pPr>
        <w:adjustRightInd w:val="0"/>
        <w:rPr>
          <w:b/>
        </w:rPr>
      </w:pPr>
      <w:r w:rsidRPr="003C0EEA">
        <w:rPr>
          <w:b/>
          <w:bCs/>
        </w:rPr>
        <w:t xml:space="preserve">21. </w:t>
      </w:r>
      <w:r w:rsidRPr="003C0EEA">
        <w:rPr>
          <w:b/>
        </w:rPr>
        <w:t>В критической секции одновременно может находится нитей не более:</w:t>
      </w:r>
    </w:p>
    <w:p w:rsidR="00DD4593" w:rsidRPr="002172BA" w:rsidRDefault="00DD4593" w:rsidP="00DD4593">
      <w:pPr>
        <w:numPr>
          <w:ilvl w:val="0"/>
          <w:numId w:val="38"/>
        </w:numPr>
        <w:adjustRightInd w:val="0"/>
      </w:pPr>
      <w:r w:rsidRPr="002172BA">
        <w:t>3;</w:t>
      </w:r>
    </w:p>
    <w:p w:rsidR="00DD4593" w:rsidRPr="00C46EDD" w:rsidRDefault="00DD4593" w:rsidP="00DD4593">
      <w:pPr>
        <w:numPr>
          <w:ilvl w:val="0"/>
          <w:numId w:val="38"/>
        </w:numPr>
        <w:adjustRightInd w:val="0"/>
      </w:pPr>
      <w:r w:rsidRPr="00C46EDD">
        <w:t>1;</w:t>
      </w:r>
    </w:p>
    <w:p w:rsidR="00DD4593" w:rsidRPr="002172BA" w:rsidRDefault="00DD4593" w:rsidP="00DD4593">
      <w:pPr>
        <w:numPr>
          <w:ilvl w:val="0"/>
          <w:numId w:val="38"/>
        </w:numPr>
        <w:adjustRightInd w:val="0"/>
      </w:pPr>
      <w:r w:rsidRPr="002172BA">
        <w:t>2;</w:t>
      </w:r>
    </w:p>
    <w:p w:rsidR="00DD4593" w:rsidRPr="002172BA" w:rsidRDefault="00DD4593" w:rsidP="00DD4593">
      <w:pPr>
        <w:numPr>
          <w:ilvl w:val="0"/>
          <w:numId w:val="38"/>
        </w:numPr>
        <w:adjustRightInd w:val="0"/>
      </w:pPr>
      <w:r w:rsidRPr="002172BA">
        <w:t>4.</w:t>
      </w:r>
    </w:p>
    <w:p w:rsidR="00DD4593" w:rsidRPr="002172BA" w:rsidRDefault="00DD4593" w:rsidP="00DD4593">
      <w:pPr>
        <w:adjustRightInd w:val="0"/>
      </w:pPr>
    </w:p>
    <w:p w:rsidR="00DD4593" w:rsidRPr="003C0EEA" w:rsidRDefault="00DD4593" w:rsidP="00DD4593">
      <w:pPr>
        <w:adjustRightInd w:val="0"/>
        <w:rPr>
          <w:b/>
        </w:rPr>
      </w:pPr>
      <w:r w:rsidRPr="003C0EEA">
        <w:rPr>
          <w:b/>
          <w:bCs/>
        </w:rPr>
        <w:t xml:space="preserve">22. </w:t>
      </w:r>
      <w:r w:rsidRPr="003C0EEA">
        <w:rPr>
          <w:b/>
        </w:rPr>
        <w:t>В чем различие между синхронными и асинхронными мультипроцессорными системами?</w:t>
      </w:r>
    </w:p>
    <w:p w:rsidR="00DD4593" w:rsidRPr="00C46EDD" w:rsidRDefault="00DD4593" w:rsidP="00DD4593">
      <w:pPr>
        <w:numPr>
          <w:ilvl w:val="0"/>
          <w:numId w:val="39"/>
        </w:numPr>
        <w:adjustRightInd w:val="0"/>
      </w:pPr>
      <w:r w:rsidRPr="00C46EDD">
        <w:t>асимметричная ОС целиком выполняется только на одном из процессоров системы, распределяя прикладные задачи по остальным процессорам, симметричная ОС полностью децентрализована и использует весь пул процессоров;</w:t>
      </w:r>
    </w:p>
    <w:p w:rsidR="00DD4593" w:rsidRPr="002172BA" w:rsidRDefault="00DD4593" w:rsidP="00DD4593">
      <w:pPr>
        <w:numPr>
          <w:ilvl w:val="0"/>
          <w:numId w:val="39"/>
        </w:numPr>
        <w:adjustRightInd w:val="0"/>
      </w:pPr>
      <w:r w:rsidRPr="002172BA">
        <w:t>асимметричная ОС целиком выполняется только на одном из процессоров системы, распределяя прикладные задачи по остальным процессорам, симметричная ОС полностью  недецентрализована и использует весь пул процессоров;</w:t>
      </w:r>
    </w:p>
    <w:p w:rsidR="00DD4593" w:rsidRDefault="00DD4593" w:rsidP="00DD4593">
      <w:pPr>
        <w:numPr>
          <w:ilvl w:val="0"/>
          <w:numId w:val="39"/>
        </w:numPr>
        <w:adjustRightInd w:val="0"/>
      </w:pPr>
      <w:r w:rsidRPr="002172BA">
        <w:t xml:space="preserve">асимметричная ОС не целиком выполняется </w:t>
      </w:r>
      <w:r>
        <w:t>на одном из процессоров системы;</w:t>
      </w:r>
    </w:p>
    <w:p w:rsidR="00DD4593" w:rsidRPr="002172BA" w:rsidRDefault="00DD4593" w:rsidP="00DD4593">
      <w:pPr>
        <w:numPr>
          <w:ilvl w:val="0"/>
          <w:numId w:val="39"/>
        </w:numPr>
        <w:adjustRightInd w:val="0"/>
      </w:pPr>
      <w:r>
        <w:t>верного ответа нет</w:t>
      </w:r>
    </w:p>
    <w:p w:rsidR="00DD4593" w:rsidRDefault="00DD4593" w:rsidP="00DD4593">
      <w:pPr>
        <w:adjustRightInd w:val="0"/>
      </w:pPr>
    </w:p>
    <w:p w:rsidR="00DD4593" w:rsidRPr="003C0EEA" w:rsidRDefault="00DD4593" w:rsidP="00DD4593">
      <w:pPr>
        <w:adjustRightInd w:val="0"/>
        <w:rPr>
          <w:b/>
        </w:rPr>
      </w:pPr>
      <w:r w:rsidRPr="003C0EEA">
        <w:rPr>
          <w:b/>
          <w:bCs/>
        </w:rPr>
        <w:lastRenderedPageBreak/>
        <w:t xml:space="preserve">23. </w:t>
      </w:r>
      <w:r w:rsidRPr="003C0EEA">
        <w:rPr>
          <w:b/>
        </w:rPr>
        <w:t>Чем отличается дескриптор процесса от контекста процесса?</w:t>
      </w:r>
    </w:p>
    <w:p w:rsidR="00DD4593" w:rsidRPr="00C46EDD" w:rsidRDefault="00DD4593" w:rsidP="00DD4593">
      <w:pPr>
        <w:numPr>
          <w:ilvl w:val="0"/>
          <w:numId w:val="40"/>
        </w:numPr>
        <w:adjustRightInd w:val="0"/>
      </w:pPr>
      <w:r w:rsidRPr="00C46EDD">
        <w:t>дескриптор процесса содержит дополнительную информацию об идентификаторе процесса, состоянии процесса, данные об привилегированности процесса;</w:t>
      </w:r>
    </w:p>
    <w:p w:rsidR="00DD4593" w:rsidRPr="002172BA" w:rsidRDefault="00DD4593" w:rsidP="00DD4593">
      <w:pPr>
        <w:numPr>
          <w:ilvl w:val="0"/>
          <w:numId w:val="40"/>
        </w:numPr>
        <w:adjustRightInd w:val="0"/>
      </w:pPr>
      <w:r w:rsidRPr="002172BA">
        <w:t>дескриптор процесса не содержит дополнительную информацию об идентификаторе процесса, состоянии процесса, данные об привилегированности процесса;</w:t>
      </w:r>
    </w:p>
    <w:p w:rsidR="00DD4593" w:rsidRDefault="00DD4593" w:rsidP="00DD4593">
      <w:pPr>
        <w:numPr>
          <w:ilvl w:val="0"/>
          <w:numId w:val="40"/>
        </w:numPr>
        <w:adjustRightInd w:val="0"/>
      </w:pPr>
      <w:r w:rsidRPr="002172BA">
        <w:t>дескриптор процесса содержит дополнительную информацию об имени процесса, состоянии процесса, данные об привилегированности процесса.</w:t>
      </w:r>
    </w:p>
    <w:p w:rsidR="00DD4593" w:rsidRPr="002172BA" w:rsidRDefault="00DD4593" w:rsidP="00DD4593">
      <w:pPr>
        <w:numPr>
          <w:ilvl w:val="0"/>
          <w:numId w:val="40"/>
        </w:numPr>
        <w:adjustRightInd w:val="0"/>
      </w:pPr>
      <w:r>
        <w:t>верного ответа нет</w:t>
      </w:r>
    </w:p>
    <w:p w:rsidR="00DD4593" w:rsidRDefault="00DD4593" w:rsidP="00DD4593">
      <w:pPr>
        <w:adjustRightInd w:val="0"/>
        <w:rPr>
          <w:b/>
          <w:bCs/>
        </w:rPr>
      </w:pPr>
    </w:p>
    <w:p w:rsidR="00DD4593" w:rsidRPr="003C0EEA" w:rsidRDefault="00DD4593" w:rsidP="00DD4593">
      <w:pPr>
        <w:adjustRightInd w:val="0"/>
        <w:rPr>
          <w:b/>
        </w:rPr>
      </w:pPr>
      <w:r w:rsidRPr="003C0EEA">
        <w:rPr>
          <w:b/>
          <w:bCs/>
        </w:rPr>
        <w:t xml:space="preserve">24. </w:t>
      </w:r>
      <w:r w:rsidRPr="003C0EEA">
        <w:rPr>
          <w:b/>
        </w:rPr>
        <w:t>Наиболее быстрым запоминающим устройство является…</w:t>
      </w:r>
    </w:p>
    <w:p w:rsidR="00DD4593" w:rsidRPr="002172BA" w:rsidRDefault="00DD4593" w:rsidP="00DD4593">
      <w:pPr>
        <w:widowControl/>
        <w:numPr>
          <w:ilvl w:val="0"/>
          <w:numId w:val="41"/>
        </w:numPr>
        <w:autoSpaceDE/>
        <w:autoSpaceDN/>
      </w:pPr>
      <w:r w:rsidRPr="002172BA">
        <w:t>ОЗУ;</w:t>
      </w:r>
    </w:p>
    <w:p w:rsidR="00DD4593" w:rsidRDefault="00DD4593" w:rsidP="00DD4593">
      <w:pPr>
        <w:widowControl/>
        <w:numPr>
          <w:ilvl w:val="0"/>
          <w:numId w:val="41"/>
        </w:numPr>
        <w:autoSpaceDE/>
        <w:autoSpaceDN/>
      </w:pPr>
      <w:r w:rsidRPr="002172BA">
        <w:t>ПЗУ;</w:t>
      </w:r>
    </w:p>
    <w:p w:rsidR="00DD4593" w:rsidRPr="00C46EDD" w:rsidRDefault="00DD4593" w:rsidP="00DD4593">
      <w:pPr>
        <w:numPr>
          <w:ilvl w:val="0"/>
          <w:numId w:val="41"/>
        </w:numPr>
        <w:adjustRightInd w:val="0"/>
      </w:pPr>
      <w:r w:rsidRPr="00C46EDD">
        <w:t>регистры процессора;</w:t>
      </w:r>
    </w:p>
    <w:p w:rsidR="00DD4593" w:rsidRPr="002172BA" w:rsidRDefault="00DD4593" w:rsidP="00DD4593">
      <w:pPr>
        <w:numPr>
          <w:ilvl w:val="0"/>
          <w:numId w:val="41"/>
        </w:numPr>
        <w:adjustRightInd w:val="0"/>
      </w:pPr>
      <w:r>
        <w:t>верного ответа нет</w:t>
      </w:r>
    </w:p>
    <w:p w:rsidR="00DD4593" w:rsidRPr="003C0EEA" w:rsidRDefault="00DD4593" w:rsidP="00DD4593">
      <w:pPr>
        <w:adjustRightInd w:val="0"/>
        <w:rPr>
          <w:b/>
        </w:rPr>
      </w:pPr>
      <w:r w:rsidRPr="003C0EEA">
        <w:rPr>
          <w:b/>
          <w:bCs/>
        </w:rPr>
        <w:t xml:space="preserve">25. </w:t>
      </w:r>
      <w:r w:rsidRPr="003C0EEA">
        <w:rPr>
          <w:b/>
        </w:rPr>
        <w:t>Основным преимуществом метода распределени</w:t>
      </w:r>
      <w:r>
        <w:rPr>
          <w:b/>
        </w:rPr>
        <w:t>я</w:t>
      </w:r>
      <w:r w:rsidRPr="003C0EEA">
        <w:rPr>
          <w:b/>
        </w:rPr>
        <w:t xml:space="preserve"> памяти фиксированными разделами является…</w:t>
      </w:r>
    </w:p>
    <w:p w:rsidR="00DD4593" w:rsidRPr="002172BA" w:rsidRDefault="00DD4593" w:rsidP="00DD4593">
      <w:pPr>
        <w:numPr>
          <w:ilvl w:val="0"/>
          <w:numId w:val="42"/>
        </w:numPr>
        <w:adjustRightInd w:val="0"/>
      </w:pPr>
      <w:r w:rsidRPr="002172BA">
        <w:t xml:space="preserve">простота реализации; </w:t>
      </w:r>
    </w:p>
    <w:p w:rsidR="00DD4593" w:rsidRPr="002172BA" w:rsidRDefault="00DD4593" w:rsidP="00DD4593">
      <w:pPr>
        <w:numPr>
          <w:ilvl w:val="0"/>
          <w:numId w:val="42"/>
        </w:numPr>
        <w:adjustRightInd w:val="0"/>
      </w:pPr>
      <w:r w:rsidRPr="002172BA">
        <w:t>хорошая скорость работы;</w:t>
      </w:r>
    </w:p>
    <w:p w:rsidR="00DD4593" w:rsidRPr="00C46EDD" w:rsidRDefault="00DD4593" w:rsidP="00DD4593">
      <w:pPr>
        <w:numPr>
          <w:ilvl w:val="0"/>
          <w:numId w:val="42"/>
        </w:numPr>
        <w:adjustRightInd w:val="0"/>
      </w:pPr>
      <w:r w:rsidRPr="00C46EDD">
        <w:t>дефрагметированность;</w:t>
      </w:r>
    </w:p>
    <w:p w:rsidR="00DD4593" w:rsidRPr="002172BA" w:rsidRDefault="00DD4593" w:rsidP="00DD4593">
      <w:pPr>
        <w:numPr>
          <w:ilvl w:val="0"/>
          <w:numId w:val="42"/>
        </w:numPr>
        <w:adjustRightInd w:val="0"/>
      </w:pPr>
      <w:r w:rsidRPr="002172BA">
        <w:t>а и б.</w:t>
      </w:r>
    </w:p>
    <w:p w:rsidR="00DD4593" w:rsidRPr="003C0EEA" w:rsidRDefault="00DD4593" w:rsidP="00DD4593">
      <w:pPr>
        <w:adjustRightInd w:val="0"/>
      </w:pPr>
    </w:p>
    <w:p w:rsidR="00DD4593" w:rsidRPr="003C0EEA" w:rsidRDefault="00DD4593" w:rsidP="00DD4593">
      <w:pPr>
        <w:adjustRightInd w:val="0"/>
        <w:rPr>
          <w:b/>
        </w:rPr>
      </w:pPr>
      <w:r w:rsidRPr="003C0EEA">
        <w:rPr>
          <w:b/>
          <w:bCs/>
        </w:rPr>
        <w:t xml:space="preserve">26. </w:t>
      </w:r>
      <w:r w:rsidRPr="003C0EEA">
        <w:rPr>
          <w:b/>
        </w:rPr>
        <w:t>Какой функцией создается канал?</w:t>
      </w:r>
    </w:p>
    <w:p w:rsidR="00DD4593" w:rsidRPr="002172BA" w:rsidRDefault="00DD4593" w:rsidP="00DD4593">
      <w:pPr>
        <w:numPr>
          <w:ilvl w:val="0"/>
          <w:numId w:val="43"/>
        </w:numPr>
        <w:adjustRightInd w:val="0"/>
        <w:rPr>
          <w:lang w:val="en-US"/>
        </w:rPr>
      </w:pPr>
      <w:r w:rsidRPr="002172BA">
        <w:rPr>
          <w:lang w:val="en-US"/>
        </w:rPr>
        <w:t>printf();</w:t>
      </w:r>
    </w:p>
    <w:p w:rsidR="00DD4593" w:rsidRPr="002172BA" w:rsidRDefault="00DD4593" w:rsidP="00DD4593">
      <w:pPr>
        <w:numPr>
          <w:ilvl w:val="0"/>
          <w:numId w:val="43"/>
        </w:numPr>
        <w:adjustRightInd w:val="0"/>
        <w:rPr>
          <w:lang w:val="en-US"/>
        </w:rPr>
      </w:pPr>
      <w:r w:rsidRPr="002172BA">
        <w:rPr>
          <w:lang w:val="en-US"/>
        </w:rPr>
        <w:t>shmctl();</w:t>
      </w:r>
    </w:p>
    <w:p w:rsidR="00DD4593" w:rsidRPr="002172BA" w:rsidRDefault="00DD4593" w:rsidP="00DD4593">
      <w:pPr>
        <w:numPr>
          <w:ilvl w:val="0"/>
          <w:numId w:val="43"/>
        </w:numPr>
        <w:adjustRightInd w:val="0"/>
        <w:rPr>
          <w:lang w:val="en-US"/>
        </w:rPr>
      </w:pPr>
      <w:r w:rsidRPr="002172BA">
        <w:rPr>
          <w:lang w:val="en-US"/>
        </w:rPr>
        <w:t>sub();</w:t>
      </w:r>
    </w:p>
    <w:p w:rsidR="00DD4593" w:rsidRPr="002172BA" w:rsidRDefault="00DD4593" w:rsidP="00DD4593">
      <w:pPr>
        <w:numPr>
          <w:ilvl w:val="0"/>
          <w:numId w:val="43"/>
        </w:numPr>
        <w:adjustRightInd w:val="0"/>
        <w:rPr>
          <w:lang w:val="en-US"/>
        </w:rPr>
      </w:pPr>
      <w:r w:rsidRPr="002172BA">
        <w:rPr>
          <w:lang w:val="en-US"/>
        </w:rPr>
        <w:t>pthread_cancel();</w:t>
      </w:r>
    </w:p>
    <w:p w:rsidR="00DD4593" w:rsidRPr="00C46EDD" w:rsidRDefault="00DD4593" w:rsidP="00DD4593">
      <w:pPr>
        <w:numPr>
          <w:ilvl w:val="0"/>
          <w:numId w:val="43"/>
        </w:numPr>
        <w:adjustRightInd w:val="0"/>
      </w:pPr>
      <w:r w:rsidRPr="00C46EDD">
        <w:t>pipe().</w:t>
      </w:r>
    </w:p>
    <w:p w:rsidR="00DD4593" w:rsidRPr="003C0EEA" w:rsidRDefault="00DD4593" w:rsidP="00DD4593">
      <w:pPr>
        <w:adjustRightInd w:val="0"/>
      </w:pPr>
    </w:p>
    <w:p w:rsidR="00DD4593" w:rsidRPr="002172BA" w:rsidRDefault="00DD4593" w:rsidP="00DD4593">
      <w:pPr>
        <w:adjustRightInd w:val="0"/>
      </w:pPr>
      <w:r w:rsidRPr="002172BA">
        <w:rPr>
          <w:b/>
          <w:bCs/>
        </w:rPr>
        <w:t xml:space="preserve">27. </w:t>
      </w:r>
      <w:r w:rsidRPr="002172BA">
        <w:t xml:space="preserve">Семафор </w:t>
      </w:r>
      <w:r>
        <w:t xml:space="preserve">- </w:t>
      </w:r>
      <w:r w:rsidRPr="002172BA">
        <w:t>это особая структура</w:t>
      </w:r>
      <w:r>
        <w:t>,</w:t>
      </w:r>
      <w:r w:rsidRPr="002172BA">
        <w:t xml:space="preserve"> управляющая цепочкой процессов, содержащая:</w:t>
      </w:r>
    </w:p>
    <w:p w:rsidR="00DD4593" w:rsidRPr="002172BA" w:rsidRDefault="00DD4593" w:rsidP="00DD4593">
      <w:pPr>
        <w:numPr>
          <w:ilvl w:val="0"/>
          <w:numId w:val="44"/>
        </w:numPr>
        <w:adjustRightInd w:val="0"/>
      </w:pPr>
      <w:r w:rsidRPr="002172BA">
        <w:t>всегда целое число больше 1;</w:t>
      </w:r>
    </w:p>
    <w:p w:rsidR="00DD4593" w:rsidRPr="00C46EDD" w:rsidRDefault="00DD4593" w:rsidP="00DD4593">
      <w:pPr>
        <w:numPr>
          <w:ilvl w:val="0"/>
          <w:numId w:val="44"/>
        </w:numPr>
        <w:adjustRightInd w:val="0"/>
      </w:pPr>
      <w:r w:rsidRPr="00C46EDD">
        <w:t>всегда целое число больше нуля;</w:t>
      </w:r>
    </w:p>
    <w:p w:rsidR="00DD4593" w:rsidRDefault="00DD4593" w:rsidP="00DD4593">
      <w:pPr>
        <w:numPr>
          <w:ilvl w:val="0"/>
          <w:numId w:val="44"/>
        </w:numPr>
        <w:adjustRightInd w:val="0"/>
      </w:pPr>
      <w:r w:rsidRPr="002172BA">
        <w:t>всегда число меньше нуля.</w:t>
      </w:r>
    </w:p>
    <w:p w:rsidR="00DD4593" w:rsidRPr="002172BA" w:rsidRDefault="00DD4593" w:rsidP="00DD4593">
      <w:pPr>
        <w:numPr>
          <w:ilvl w:val="0"/>
          <w:numId w:val="44"/>
        </w:numPr>
        <w:adjustRightInd w:val="0"/>
      </w:pPr>
      <w:r>
        <w:t>верного ответа нет</w:t>
      </w:r>
    </w:p>
    <w:p w:rsidR="00DD4593" w:rsidRPr="002172BA" w:rsidRDefault="00DD4593" w:rsidP="00DD4593">
      <w:pPr>
        <w:adjustRightInd w:val="0"/>
      </w:pPr>
    </w:p>
    <w:p w:rsidR="00DD4593" w:rsidRPr="003C0EEA" w:rsidRDefault="00DD4593" w:rsidP="00DD4593">
      <w:pPr>
        <w:adjustRightInd w:val="0"/>
        <w:rPr>
          <w:b/>
        </w:rPr>
      </w:pPr>
      <w:r w:rsidRPr="003C0EEA">
        <w:rPr>
          <w:b/>
          <w:bCs/>
        </w:rPr>
        <w:t xml:space="preserve">28. </w:t>
      </w:r>
      <w:r w:rsidRPr="003C0EEA">
        <w:rPr>
          <w:b/>
        </w:rPr>
        <w:t>Какой функцией проверяется размер страницы в ОС Linux?</w:t>
      </w:r>
    </w:p>
    <w:p w:rsidR="00DD4593" w:rsidRPr="00C46EDD" w:rsidRDefault="00DD4593" w:rsidP="00DD4593">
      <w:pPr>
        <w:numPr>
          <w:ilvl w:val="0"/>
          <w:numId w:val="45"/>
        </w:numPr>
        <w:adjustRightInd w:val="0"/>
        <w:rPr>
          <w:lang w:val="en-US"/>
        </w:rPr>
      </w:pPr>
      <w:r w:rsidRPr="00C46EDD">
        <w:rPr>
          <w:lang w:val="en-US"/>
        </w:rPr>
        <w:t>getpagesize();</w:t>
      </w:r>
    </w:p>
    <w:p w:rsidR="00DD4593" w:rsidRPr="002172BA" w:rsidRDefault="00DD4593" w:rsidP="00DD4593">
      <w:pPr>
        <w:numPr>
          <w:ilvl w:val="0"/>
          <w:numId w:val="45"/>
        </w:numPr>
        <w:adjustRightInd w:val="0"/>
        <w:rPr>
          <w:lang w:val="en-US"/>
        </w:rPr>
      </w:pPr>
      <w:r w:rsidRPr="002172BA">
        <w:rPr>
          <w:lang w:val="en-US"/>
        </w:rPr>
        <w:t>printf();</w:t>
      </w:r>
    </w:p>
    <w:p w:rsidR="00DD4593" w:rsidRPr="002172BA" w:rsidRDefault="00DD4593" w:rsidP="00DD4593">
      <w:pPr>
        <w:numPr>
          <w:ilvl w:val="0"/>
          <w:numId w:val="45"/>
        </w:numPr>
        <w:adjustRightInd w:val="0"/>
        <w:rPr>
          <w:lang w:val="en-US"/>
        </w:rPr>
      </w:pPr>
      <w:r w:rsidRPr="002172BA">
        <w:rPr>
          <w:lang w:val="en-US"/>
        </w:rPr>
        <w:t>shmctl();</w:t>
      </w:r>
    </w:p>
    <w:p w:rsidR="00DD4593" w:rsidRPr="002172BA" w:rsidRDefault="00DD4593" w:rsidP="00DD4593">
      <w:pPr>
        <w:numPr>
          <w:ilvl w:val="0"/>
          <w:numId w:val="45"/>
        </w:numPr>
        <w:adjustRightInd w:val="0"/>
        <w:rPr>
          <w:lang w:val="en-US"/>
        </w:rPr>
      </w:pPr>
      <w:r w:rsidRPr="002172BA">
        <w:rPr>
          <w:lang w:val="en-US"/>
        </w:rPr>
        <w:t>sub();</w:t>
      </w:r>
    </w:p>
    <w:p w:rsidR="00DD4593" w:rsidRPr="002172BA" w:rsidRDefault="00DD4593" w:rsidP="00DD4593">
      <w:pPr>
        <w:numPr>
          <w:ilvl w:val="0"/>
          <w:numId w:val="45"/>
        </w:numPr>
        <w:adjustRightInd w:val="0"/>
        <w:rPr>
          <w:lang w:val="en-US"/>
        </w:rPr>
      </w:pPr>
      <w:r w:rsidRPr="002172BA">
        <w:rPr>
          <w:lang w:val="en-US"/>
        </w:rPr>
        <w:t>pthread_cancel().</w:t>
      </w:r>
    </w:p>
    <w:p w:rsidR="00DD4593" w:rsidRPr="003C0EEA" w:rsidRDefault="00DD4593" w:rsidP="00DD4593">
      <w:pPr>
        <w:adjustRightInd w:val="0"/>
      </w:pPr>
    </w:p>
    <w:p w:rsidR="00DD4593" w:rsidRPr="003C0EEA" w:rsidRDefault="00DD4593" w:rsidP="00DD4593">
      <w:pPr>
        <w:adjustRightInd w:val="0"/>
        <w:rPr>
          <w:b/>
        </w:rPr>
      </w:pPr>
      <w:r w:rsidRPr="003C0EEA">
        <w:rPr>
          <w:b/>
          <w:bCs/>
        </w:rPr>
        <w:t xml:space="preserve">29. </w:t>
      </w:r>
      <w:r w:rsidRPr="003C0EEA">
        <w:rPr>
          <w:b/>
        </w:rPr>
        <w:t>Мьютекс - это:</w:t>
      </w:r>
    </w:p>
    <w:p w:rsidR="00DD4593" w:rsidRPr="00C46EDD" w:rsidRDefault="00DD4593" w:rsidP="00DD4593">
      <w:pPr>
        <w:numPr>
          <w:ilvl w:val="0"/>
          <w:numId w:val="46"/>
        </w:numPr>
        <w:adjustRightInd w:val="0"/>
      </w:pPr>
      <w:r w:rsidRPr="00C46EDD">
        <w:t>одноместный семафор, служащий для синхронизации одновременно выполняющихся потоков;</w:t>
      </w:r>
    </w:p>
    <w:p w:rsidR="00DD4593" w:rsidRPr="002172BA" w:rsidRDefault="00DD4593" w:rsidP="00DD4593">
      <w:pPr>
        <w:numPr>
          <w:ilvl w:val="0"/>
          <w:numId w:val="46"/>
        </w:numPr>
        <w:adjustRightInd w:val="0"/>
      </w:pPr>
      <w:r w:rsidRPr="002172BA">
        <w:t>одноместный семафор, служащий для завершения одновременно выполняющихся потоков;</w:t>
      </w:r>
    </w:p>
    <w:p w:rsidR="00DD4593" w:rsidRDefault="00DD4593" w:rsidP="00DD4593">
      <w:pPr>
        <w:numPr>
          <w:ilvl w:val="0"/>
          <w:numId w:val="46"/>
        </w:numPr>
        <w:adjustRightInd w:val="0"/>
      </w:pPr>
      <w:r w:rsidRPr="002172BA">
        <w:t>многоместный семафор, служащий для завершения одновременно выполняющихся потоков</w:t>
      </w:r>
      <w:r>
        <w:t>;</w:t>
      </w:r>
    </w:p>
    <w:p w:rsidR="00DD4593" w:rsidRPr="002172BA" w:rsidRDefault="00DD4593" w:rsidP="00DD4593">
      <w:pPr>
        <w:numPr>
          <w:ilvl w:val="0"/>
          <w:numId w:val="46"/>
        </w:numPr>
        <w:adjustRightInd w:val="0"/>
      </w:pPr>
      <w:r>
        <w:t>верного ответа нет</w:t>
      </w:r>
    </w:p>
    <w:p w:rsidR="00DD4593" w:rsidRPr="002172BA" w:rsidRDefault="00DD4593" w:rsidP="00DD4593">
      <w:pPr>
        <w:adjustRightInd w:val="0"/>
      </w:pPr>
    </w:p>
    <w:p w:rsidR="00DD4593" w:rsidRPr="003C0EEA" w:rsidRDefault="00DD4593" w:rsidP="00DD4593">
      <w:pPr>
        <w:adjustRightInd w:val="0"/>
        <w:rPr>
          <w:b/>
        </w:rPr>
      </w:pPr>
      <w:r w:rsidRPr="003C0EEA">
        <w:rPr>
          <w:b/>
          <w:bCs/>
        </w:rPr>
        <w:t xml:space="preserve">30. </w:t>
      </w:r>
      <w:r w:rsidRPr="003C0EEA">
        <w:rPr>
          <w:b/>
        </w:rPr>
        <w:t>Какой командой в Linux можно запустить прерванный процесс в режиме переднего плана:</w:t>
      </w:r>
    </w:p>
    <w:p w:rsidR="00DD4593" w:rsidRPr="002172BA" w:rsidRDefault="00DD4593" w:rsidP="00DD4593">
      <w:pPr>
        <w:numPr>
          <w:ilvl w:val="0"/>
          <w:numId w:val="47"/>
        </w:numPr>
        <w:adjustRightInd w:val="0"/>
        <w:rPr>
          <w:lang w:val="en-US"/>
        </w:rPr>
      </w:pPr>
      <w:r w:rsidRPr="002172BA">
        <w:rPr>
          <w:lang w:val="en-US"/>
        </w:rPr>
        <w:t>ls</w:t>
      </w:r>
      <w:r w:rsidRPr="002172BA">
        <w:t>;</w:t>
      </w:r>
    </w:p>
    <w:p w:rsidR="00DD4593" w:rsidRPr="002172BA" w:rsidRDefault="00DD4593" w:rsidP="00DD4593">
      <w:pPr>
        <w:numPr>
          <w:ilvl w:val="0"/>
          <w:numId w:val="47"/>
        </w:numPr>
        <w:adjustRightInd w:val="0"/>
      </w:pPr>
      <w:r w:rsidRPr="002172BA">
        <w:rPr>
          <w:lang w:val="en-US"/>
        </w:rPr>
        <w:t>cat</w:t>
      </w:r>
      <w:r w:rsidRPr="002172BA">
        <w:t>;</w:t>
      </w:r>
    </w:p>
    <w:p w:rsidR="00DD4593" w:rsidRPr="00C46EDD" w:rsidRDefault="00DD4593" w:rsidP="00DD4593">
      <w:pPr>
        <w:numPr>
          <w:ilvl w:val="0"/>
          <w:numId w:val="47"/>
        </w:numPr>
        <w:adjustRightInd w:val="0"/>
      </w:pPr>
      <w:r w:rsidRPr="00C46EDD">
        <w:t>fg;</w:t>
      </w:r>
    </w:p>
    <w:p w:rsidR="00DD4593" w:rsidRPr="002172BA" w:rsidRDefault="00DD4593" w:rsidP="00DD4593">
      <w:pPr>
        <w:numPr>
          <w:ilvl w:val="0"/>
          <w:numId w:val="47"/>
        </w:numPr>
        <w:adjustRightInd w:val="0"/>
      </w:pPr>
      <w:r w:rsidRPr="002172BA">
        <w:rPr>
          <w:lang w:val="en-US"/>
        </w:rPr>
        <w:t>add</w:t>
      </w:r>
      <w:r w:rsidRPr="002172BA">
        <w:t>/</w:t>
      </w:r>
    </w:p>
    <w:p w:rsidR="00DD4593" w:rsidRPr="003C0EEA" w:rsidRDefault="00DD4593" w:rsidP="00DD4593">
      <w:pPr>
        <w:adjustRightInd w:val="0"/>
      </w:pPr>
    </w:p>
    <w:p w:rsidR="00DD4593" w:rsidRPr="003C0EEA" w:rsidRDefault="00DD4593" w:rsidP="00DD4593">
      <w:pPr>
        <w:adjustRightInd w:val="0"/>
        <w:rPr>
          <w:b/>
        </w:rPr>
      </w:pPr>
      <w:r w:rsidRPr="003C0EEA">
        <w:rPr>
          <w:b/>
          <w:bCs/>
        </w:rPr>
        <w:t xml:space="preserve">31. </w:t>
      </w:r>
      <w:r w:rsidRPr="003C0EEA">
        <w:rPr>
          <w:b/>
        </w:rPr>
        <w:t>В каком элементе файловой системы /proc имеется информация об обратившимся к данной информации процессе?</w:t>
      </w:r>
    </w:p>
    <w:p w:rsidR="00DD4593" w:rsidRPr="002172BA" w:rsidRDefault="00DD4593" w:rsidP="00DD4593">
      <w:pPr>
        <w:numPr>
          <w:ilvl w:val="0"/>
          <w:numId w:val="48"/>
        </w:numPr>
        <w:adjustRightInd w:val="0"/>
        <w:rPr>
          <w:lang w:val="en-US"/>
        </w:rPr>
      </w:pPr>
      <w:r w:rsidRPr="002172BA">
        <w:rPr>
          <w:lang w:val="en-US"/>
        </w:rPr>
        <w:t>/proc/info;</w:t>
      </w:r>
    </w:p>
    <w:p w:rsidR="00DD4593" w:rsidRPr="003C0EEA" w:rsidRDefault="00DD4593" w:rsidP="00DD4593">
      <w:pPr>
        <w:numPr>
          <w:ilvl w:val="0"/>
          <w:numId w:val="48"/>
        </w:numPr>
        <w:adjustRightInd w:val="0"/>
        <w:rPr>
          <w:lang w:val="en-US"/>
        </w:rPr>
      </w:pPr>
      <w:r w:rsidRPr="002172BA">
        <w:rPr>
          <w:lang w:val="en-US"/>
        </w:rPr>
        <w:t>/proc/cpu;</w:t>
      </w:r>
    </w:p>
    <w:p w:rsidR="00DD4593" w:rsidRPr="003C0EEA" w:rsidRDefault="00DD4593" w:rsidP="00DD4593">
      <w:pPr>
        <w:numPr>
          <w:ilvl w:val="0"/>
          <w:numId w:val="48"/>
        </w:numPr>
        <w:adjustRightInd w:val="0"/>
        <w:rPr>
          <w:lang w:val="en-US"/>
        </w:rPr>
      </w:pPr>
      <w:r w:rsidRPr="002172BA">
        <w:rPr>
          <w:lang w:val="en-US"/>
        </w:rPr>
        <w:lastRenderedPageBreak/>
        <w:t>proc</w:t>
      </w:r>
      <w:r w:rsidRPr="002172BA">
        <w:t>/</w:t>
      </w:r>
      <w:r w:rsidRPr="002172BA">
        <w:rPr>
          <w:lang w:val="en-US"/>
        </w:rPr>
        <w:t>cpuinfo</w:t>
      </w:r>
      <w:r w:rsidRPr="002172BA">
        <w:t>.</w:t>
      </w:r>
    </w:p>
    <w:p w:rsidR="00DD4593" w:rsidRPr="00C46EDD" w:rsidRDefault="00DD4593" w:rsidP="00DD4593">
      <w:pPr>
        <w:numPr>
          <w:ilvl w:val="0"/>
          <w:numId w:val="48"/>
        </w:numPr>
        <w:adjustRightInd w:val="0"/>
        <w:rPr>
          <w:lang w:val="en-US"/>
        </w:rPr>
      </w:pPr>
      <w:r w:rsidRPr="00C46EDD">
        <w:rPr>
          <w:lang w:val="en-US"/>
        </w:rPr>
        <w:t>/proc/self/;</w:t>
      </w:r>
    </w:p>
    <w:p w:rsidR="00DD4593" w:rsidRPr="002172BA" w:rsidRDefault="00DD4593" w:rsidP="00DD4593">
      <w:pPr>
        <w:adjustRightInd w:val="0"/>
      </w:pPr>
    </w:p>
    <w:p w:rsidR="00DD4593" w:rsidRPr="003C0EEA" w:rsidRDefault="00DD4593" w:rsidP="00DD4593">
      <w:pPr>
        <w:adjustRightInd w:val="0"/>
        <w:rPr>
          <w:b/>
        </w:rPr>
      </w:pPr>
      <w:r w:rsidRPr="003C0EEA">
        <w:rPr>
          <w:b/>
          <w:bCs/>
        </w:rPr>
        <w:t xml:space="preserve">32. </w:t>
      </w:r>
      <w:r w:rsidRPr="003C0EEA">
        <w:rPr>
          <w:b/>
        </w:rPr>
        <w:t>С помощью какой функции создаются «нити»?</w:t>
      </w:r>
    </w:p>
    <w:p w:rsidR="00DD4593" w:rsidRPr="002172BA" w:rsidRDefault="00DD4593" w:rsidP="00DD4593">
      <w:pPr>
        <w:numPr>
          <w:ilvl w:val="0"/>
          <w:numId w:val="49"/>
        </w:numPr>
        <w:adjustRightInd w:val="0"/>
        <w:rPr>
          <w:lang w:val="en-US"/>
        </w:rPr>
      </w:pPr>
      <w:r w:rsidRPr="002172BA">
        <w:rPr>
          <w:lang w:val="en-US"/>
        </w:rPr>
        <w:t>getpagesize();</w:t>
      </w:r>
    </w:p>
    <w:p w:rsidR="00DD4593" w:rsidRPr="002172BA" w:rsidRDefault="00DD4593" w:rsidP="00DD4593">
      <w:pPr>
        <w:numPr>
          <w:ilvl w:val="0"/>
          <w:numId w:val="49"/>
        </w:numPr>
        <w:adjustRightInd w:val="0"/>
        <w:rPr>
          <w:lang w:val="en-US"/>
        </w:rPr>
      </w:pPr>
      <w:r w:rsidRPr="002172BA">
        <w:rPr>
          <w:lang w:val="en-US"/>
        </w:rPr>
        <w:t>printf();</w:t>
      </w:r>
    </w:p>
    <w:p w:rsidR="00DD4593" w:rsidRPr="002172BA" w:rsidRDefault="00DD4593" w:rsidP="00DD4593">
      <w:pPr>
        <w:numPr>
          <w:ilvl w:val="0"/>
          <w:numId w:val="49"/>
        </w:numPr>
        <w:adjustRightInd w:val="0"/>
        <w:rPr>
          <w:lang w:val="en-US"/>
        </w:rPr>
      </w:pPr>
      <w:r w:rsidRPr="002172BA">
        <w:rPr>
          <w:lang w:val="en-US"/>
        </w:rPr>
        <w:t>shmctl();</w:t>
      </w:r>
    </w:p>
    <w:p w:rsidR="00DD4593" w:rsidRPr="002172BA" w:rsidRDefault="00DD4593" w:rsidP="00DD4593">
      <w:pPr>
        <w:numPr>
          <w:ilvl w:val="0"/>
          <w:numId w:val="49"/>
        </w:numPr>
        <w:adjustRightInd w:val="0"/>
        <w:rPr>
          <w:lang w:val="en-US"/>
        </w:rPr>
      </w:pPr>
      <w:r w:rsidRPr="002172BA">
        <w:rPr>
          <w:lang w:val="en-US"/>
        </w:rPr>
        <w:t>sub();</w:t>
      </w:r>
    </w:p>
    <w:p w:rsidR="00DD4593" w:rsidRPr="00C46EDD" w:rsidRDefault="00DD4593" w:rsidP="00DD4593">
      <w:pPr>
        <w:numPr>
          <w:ilvl w:val="0"/>
          <w:numId w:val="49"/>
        </w:numPr>
        <w:adjustRightInd w:val="0"/>
        <w:rPr>
          <w:lang w:val="en-US"/>
        </w:rPr>
      </w:pPr>
      <w:r w:rsidRPr="00C46EDD">
        <w:rPr>
          <w:lang w:val="en-US"/>
        </w:rPr>
        <w:t>pthread_create().</w:t>
      </w:r>
    </w:p>
    <w:p w:rsidR="00DD4593" w:rsidRPr="002172BA" w:rsidRDefault="00DD4593" w:rsidP="00DD4593">
      <w:pPr>
        <w:adjustRightInd w:val="0"/>
      </w:pPr>
    </w:p>
    <w:p w:rsidR="00DD4593" w:rsidRPr="003C0EEA" w:rsidRDefault="00DD4593" w:rsidP="00DD4593">
      <w:pPr>
        <w:adjustRightInd w:val="0"/>
        <w:rPr>
          <w:b/>
        </w:rPr>
      </w:pPr>
      <w:r w:rsidRPr="003C0EEA">
        <w:rPr>
          <w:b/>
          <w:bCs/>
        </w:rPr>
        <w:t xml:space="preserve">33. </w:t>
      </w:r>
      <w:r w:rsidRPr="003C0EEA">
        <w:rPr>
          <w:b/>
        </w:rPr>
        <w:t>Какой командой можно изменить приоритет процесса в ОС Linux:</w:t>
      </w:r>
    </w:p>
    <w:p w:rsidR="00DD4593" w:rsidRPr="00C46EDD" w:rsidRDefault="00DD4593" w:rsidP="00DD4593">
      <w:pPr>
        <w:numPr>
          <w:ilvl w:val="0"/>
          <w:numId w:val="50"/>
        </w:numPr>
        <w:adjustRightInd w:val="0"/>
      </w:pPr>
      <w:r w:rsidRPr="00C46EDD">
        <w:rPr>
          <w:lang w:val="en-US"/>
        </w:rPr>
        <w:t>k</w:t>
      </w:r>
      <w:r w:rsidRPr="00C46EDD">
        <w:t>enice;</w:t>
      </w:r>
    </w:p>
    <w:p w:rsidR="00DD4593" w:rsidRPr="002172BA" w:rsidRDefault="00DD4593" w:rsidP="00DD4593">
      <w:pPr>
        <w:numPr>
          <w:ilvl w:val="0"/>
          <w:numId w:val="50"/>
        </w:numPr>
        <w:adjustRightInd w:val="0"/>
        <w:rPr>
          <w:lang w:val="en-US"/>
        </w:rPr>
      </w:pPr>
      <w:r w:rsidRPr="002172BA">
        <w:rPr>
          <w:lang w:val="en-US"/>
        </w:rPr>
        <w:t>ls</w:t>
      </w:r>
      <w:r w:rsidRPr="002172BA">
        <w:t>;</w:t>
      </w:r>
    </w:p>
    <w:p w:rsidR="00DD4593" w:rsidRPr="002172BA" w:rsidRDefault="00DD4593" w:rsidP="00DD4593">
      <w:pPr>
        <w:numPr>
          <w:ilvl w:val="0"/>
          <w:numId w:val="50"/>
        </w:numPr>
        <w:adjustRightInd w:val="0"/>
        <w:rPr>
          <w:lang w:val="en-US"/>
        </w:rPr>
      </w:pPr>
      <w:r w:rsidRPr="002172BA">
        <w:rPr>
          <w:lang w:val="en-US"/>
        </w:rPr>
        <w:t>cat;</w:t>
      </w:r>
    </w:p>
    <w:p w:rsidR="00DD4593" w:rsidRPr="002172BA" w:rsidRDefault="00DD4593" w:rsidP="00DD4593">
      <w:pPr>
        <w:numPr>
          <w:ilvl w:val="0"/>
          <w:numId w:val="50"/>
        </w:numPr>
        <w:adjustRightInd w:val="0"/>
        <w:rPr>
          <w:lang w:val="en-US"/>
        </w:rPr>
      </w:pPr>
      <w:r w:rsidRPr="002172BA">
        <w:t>fg.</w:t>
      </w:r>
    </w:p>
    <w:p w:rsidR="00DD4593" w:rsidRDefault="00DD4593" w:rsidP="00DD4593">
      <w:pPr>
        <w:spacing w:line="260" w:lineRule="exact"/>
        <w:rPr>
          <w:b/>
          <w:color w:val="000000"/>
        </w:rPr>
      </w:pPr>
    </w:p>
    <w:p w:rsidR="00DD4593" w:rsidRPr="00151707" w:rsidRDefault="00DD4593" w:rsidP="00DD4593">
      <w:pPr>
        <w:adjustRightInd w:val="0"/>
        <w:rPr>
          <w:b/>
        </w:rPr>
      </w:pPr>
      <w:r w:rsidRPr="00151707">
        <w:rPr>
          <w:b/>
        </w:rPr>
        <w:t>Критерии оценивания тестов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DD4593" w:rsidRPr="00771ABC" w:rsidTr="00A77CB1">
        <w:tc>
          <w:tcPr>
            <w:tcW w:w="4926" w:type="dxa"/>
          </w:tcPr>
          <w:p w:rsidR="00DD4593" w:rsidRPr="00771ABC" w:rsidRDefault="00DD4593" w:rsidP="00A77CB1">
            <w:pPr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% правильных ответов</w:t>
            </w:r>
          </w:p>
        </w:tc>
        <w:tc>
          <w:tcPr>
            <w:tcW w:w="4927" w:type="dxa"/>
          </w:tcPr>
          <w:p w:rsidR="00DD4593" w:rsidRPr="00771ABC" w:rsidRDefault="00DD4593" w:rsidP="00A77CB1">
            <w:pPr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Оценка по традиционной системе</w:t>
            </w:r>
          </w:p>
        </w:tc>
      </w:tr>
      <w:tr w:rsidR="00DD4593" w:rsidRPr="00771ABC" w:rsidTr="00A77CB1">
        <w:tc>
          <w:tcPr>
            <w:tcW w:w="4926" w:type="dxa"/>
          </w:tcPr>
          <w:p w:rsidR="00DD4593" w:rsidRPr="00771ABC" w:rsidRDefault="00DD4593" w:rsidP="00A77CB1">
            <w:pPr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85-100</w:t>
            </w:r>
          </w:p>
        </w:tc>
        <w:tc>
          <w:tcPr>
            <w:tcW w:w="4927" w:type="dxa"/>
          </w:tcPr>
          <w:p w:rsidR="00DD4593" w:rsidRPr="00771ABC" w:rsidRDefault="00DD4593" w:rsidP="00A77CB1">
            <w:pPr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отлично</w:t>
            </w:r>
          </w:p>
        </w:tc>
      </w:tr>
      <w:tr w:rsidR="00DD4593" w:rsidRPr="00771ABC" w:rsidTr="00A77CB1">
        <w:tc>
          <w:tcPr>
            <w:tcW w:w="4926" w:type="dxa"/>
          </w:tcPr>
          <w:p w:rsidR="00DD4593" w:rsidRPr="00771ABC" w:rsidRDefault="00DD4593" w:rsidP="00A77CB1">
            <w:pPr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70-84</w:t>
            </w:r>
          </w:p>
        </w:tc>
        <w:tc>
          <w:tcPr>
            <w:tcW w:w="4927" w:type="dxa"/>
          </w:tcPr>
          <w:p w:rsidR="00DD4593" w:rsidRPr="00771ABC" w:rsidRDefault="00DD4593" w:rsidP="00A77CB1">
            <w:pPr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хорошо</w:t>
            </w:r>
          </w:p>
        </w:tc>
      </w:tr>
      <w:tr w:rsidR="00DD4593" w:rsidRPr="00771ABC" w:rsidTr="00A77CB1">
        <w:tc>
          <w:tcPr>
            <w:tcW w:w="4926" w:type="dxa"/>
          </w:tcPr>
          <w:p w:rsidR="00DD4593" w:rsidRPr="00771ABC" w:rsidRDefault="00DD4593" w:rsidP="00A77CB1">
            <w:pPr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50-69</w:t>
            </w:r>
          </w:p>
        </w:tc>
        <w:tc>
          <w:tcPr>
            <w:tcW w:w="4927" w:type="dxa"/>
          </w:tcPr>
          <w:p w:rsidR="00DD4593" w:rsidRPr="00771ABC" w:rsidRDefault="00DD4593" w:rsidP="00A77CB1">
            <w:pPr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удовлетворительно</w:t>
            </w:r>
          </w:p>
        </w:tc>
      </w:tr>
      <w:tr w:rsidR="00DD4593" w:rsidRPr="00771ABC" w:rsidTr="00A77CB1">
        <w:tc>
          <w:tcPr>
            <w:tcW w:w="4926" w:type="dxa"/>
          </w:tcPr>
          <w:p w:rsidR="00DD4593" w:rsidRPr="00771ABC" w:rsidRDefault="00DD4593" w:rsidP="00A77CB1">
            <w:pPr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0-49</w:t>
            </w:r>
          </w:p>
        </w:tc>
        <w:tc>
          <w:tcPr>
            <w:tcW w:w="4927" w:type="dxa"/>
          </w:tcPr>
          <w:p w:rsidR="00DD4593" w:rsidRPr="00771ABC" w:rsidRDefault="00DD4593" w:rsidP="00A77CB1">
            <w:pPr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неудовлетворительно</w:t>
            </w:r>
          </w:p>
        </w:tc>
      </w:tr>
    </w:tbl>
    <w:p w:rsidR="00DD4593" w:rsidRDefault="00DD4593" w:rsidP="00DD4593">
      <w:pPr>
        <w:spacing w:line="260" w:lineRule="exact"/>
        <w:rPr>
          <w:b/>
          <w:bCs/>
        </w:rPr>
      </w:pPr>
    </w:p>
    <w:p w:rsidR="00DD4593" w:rsidRPr="00BE303C" w:rsidRDefault="00DD4593" w:rsidP="00DD4593">
      <w:pPr>
        <w:spacing w:line="260" w:lineRule="exact"/>
        <w:rPr>
          <w:b/>
        </w:rPr>
      </w:pPr>
      <w:r>
        <w:rPr>
          <w:b/>
          <w:bCs/>
        </w:rPr>
        <w:t>1.2.3.</w:t>
      </w:r>
      <w:r w:rsidRPr="00A57F18">
        <w:rPr>
          <w:b/>
          <w:bCs/>
        </w:rPr>
        <w:t>Примерные (типовые) контрольные задания или иные м</w:t>
      </w:r>
      <w:r>
        <w:rPr>
          <w:b/>
          <w:bCs/>
        </w:rPr>
        <w:t xml:space="preserve">атериалы для проведения рубежного </w:t>
      </w:r>
      <w:r w:rsidRPr="00A57F18">
        <w:rPr>
          <w:b/>
          <w:bCs/>
        </w:rPr>
        <w:t xml:space="preserve"> контроля  </w:t>
      </w:r>
      <w:r>
        <w:rPr>
          <w:b/>
          <w:bCs/>
        </w:rPr>
        <w:t>(ОК 1-5</w:t>
      </w:r>
      <w:r w:rsidRPr="00BE303C">
        <w:rPr>
          <w:b/>
          <w:bCs/>
        </w:rPr>
        <w:t>,</w:t>
      </w:r>
      <w:r w:rsidRPr="00BE303C">
        <w:rPr>
          <w:b/>
        </w:rPr>
        <w:t xml:space="preserve"> </w:t>
      </w:r>
      <w:r>
        <w:rPr>
          <w:b/>
        </w:rPr>
        <w:t xml:space="preserve">ОК 9-10, </w:t>
      </w:r>
      <w:r w:rsidRPr="00BE303C">
        <w:rPr>
          <w:b/>
        </w:rPr>
        <w:t>ПК</w:t>
      </w:r>
      <w:r>
        <w:rPr>
          <w:b/>
        </w:rPr>
        <w:t xml:space="preserve"> 2.1</w:t>
      </w:r>
      <w:r w:rsidRPr="00BE303C">
        <w:rPr>
          <w:b/>
        </w:rPr>
        <w:t xml:space="preserve">, </w:t>
      </w:r>
      <w:r>
        <w:rPr>
          <w:b/>
        </w:rPr>
        <w:t>ПК 3.1 – 3.6</w:t>
      </w:r>
      <w:r w:rsidRPr="00BE303C">
        <w:rPr>
          <w:b/>
        </w:rPr>
        <w:t>)</w:t>
      </w:r>
    </w:p>
    <w:p w:rsidR="00DD4593" w:rsidRPr="00BE303C" w:rsidRDefault="00DD4593" w:rsidP="00DD4593">
      <w:pPr>
        <w:spacing w:line="260" w:lineRule="exact"/>
        <w:rPr>
          <w:b/>
        </w:rPr>
      </w:pPr>
    </w:p>
    <w:p w:rsidR="00DD4593" w:rsidRDefault="00DD4593" w:rsidP="00DD4593">
      <w:pPr>
        <w:shd w:val="clear" w:color="auto" w:fill="FFFFFF"/>
        <w:tabs>
          <w:tab w:val="left" w:pos="1134"/>
        </w:tabs>
        <w:adjustRightInd w:val="0"/>
        <w:rPr>
          <w:b/>
          <w:bCs/>
        </w:rPr>
      </w:pPr>
    </w:p>
    <w:p w:rsidR="00DD4593" w:rsidRDefault="00DD4593" w:rsidP="00DD4593">
      <w:pPr>
        <w:shd w:val="clear" w:color="auto" w:fill="FFFFFF"/>
        <w:tabs>
          <w:tab w:val="left" w:pos="1134"/>
        </w:tabs>
        <w:adjustRightInd w:val="0"/>
        <w:rPr>
          <w:b/>
          <w:bCs/>
        </w:rPr>
      </w:pPr>
      <w:r>
        <w:rPr>
          <w:b/>
          <w:bCs/>
        </w:rPr>
        <w:t xml:space="preserve">    Контрольная работа </w:t>
      </w:r>
    </w:p>
    <w:p w:rsidR="00DD4593" w:rsidRPr="00763D85" w:rsidRDefault="00DD4593" w:rsidP="00DD4593">
      <w:pPr>
        <w:shd w:val="clear" w:color="auto" w:fill="FFFFFF"/>
        <w:tabs>
          <w:tab w:val="left" w:pos="1134"/>
        </w:tabs>
        <w:adjustRightInd w:val="0"/>
        <w:rPr>
          <w:bCs/>
          <w:i/>
        </w:rPr>
      </w:pPr>
      <w:r w:rsidRPr="00763D85">
        <w:rPr>
          <w:bCs/>
          <w:i/>
        </w:rPr>
        <w:t>на уровне умений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1"/>
      </w:tblGrid>
      <w:tr w:rsidR="00DD4593" w:rsidTr="00A77CB1">
        <w:tc>
          <w:tcPr>
            <w:tcW w:w="9611" w:type="dxa"/>
            <w:shd w:val="clear" w:color="auto" w:fill="auto"/>
          </w:tcPr>
          <w:p w:rsidR="00DD4593" w:rsidRPr="00771ABC" w:rsidRDefault="00DD4593" w:rsidP="00A77CB1">
            <w:pPr>
              <w:jc w:val="center"/>
              <w:rPr>
                <w:color w:val="000000"/>
                <w:sz w:val="20"/>
                <w:szCs w:val="20"/>
              </w:rPr>
            </w:pPr>
            <w:r w:rsidRPr="00771ABC">
              <w:rPr>
                <w:b/>
                <w:color w:val="000000"/>
                <w:sz w:val="20"/>
                <w:szCs w:val="20"/>
              </w:rPr>
              <w:t>Тема1.</w:t>
            </w:r>
            <w:r w:rsidRPr="00771ABC">
              <w:rPr>
                <w:sz w:val="20"/>
                <w:szCs w:val="20"/>
              </w:rPr>
              <w:t>Блоки построения  и аппаратно-программные платформы автоматизированной информационной системы (АИС). Классификация программного обеспечения АИС.</w:t>
            </w:r>
          </w:p>
        </w:tc>
      </w:tr>
      <w:tr w:rsidR="00DD4593" w:rsidRPr="00950663" w:rsidTr="00A77CB1">
        <w:tc>
          <w:tcPr>
            <w:tcW w:w="9611" w:type="dxa"/>
            <w:shd w:val="clear" w:color="auto" w:fill="auto"/>
          </w:tcPr>
          <w:p w:rsidR="00DD4593" w:rsidRPr="00771ABC" w:rsidRDefault="00DD4593" w:rsidP="00A77CB1">
            <w:pPr>
              <w:tabs>
                <w:tab w:val="left" w:pos="851"/>
                <w:tab w:val="left" w:pos="993"/>
              </w:tabs>
              <w:rPr>
                <w:sz w:val="20"/>
                <w:szCs w:val="20"/>
              </w:rPr>
            </w:pPr>
            <w:r w:rsidRPr="00771ABC">
              <w:rPr>
                <w:b/>
                <w:sz w:val="20"/>
                <w:szCs w:val="20"/>
              </w:rPr>
              <w:t>1.1</w:t>
            </w:r>
            <w:r w:rsidRPr="00771ABC">
              <w:rPr>
                <w:sz w:val="20"/>
                <w:szCs w:val="20"/>
              </w:rPr>
              <w:t xml:space="preserve"> Приведите основные принципы построения блоков АИС.</w:t>
            </w:r>
          </w:p>
          <w:p w:rsidR="00DD4593" w:rsidRPr="00771ABC" w:rsidRDefault="00DD4593" w:rsidP="00A77CB1">
            <w:pPr>
              <w:tabs>
                <w:tab w:val="left" w:pos="160"/>
              </w:tabs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Функциональный анализ работы производственных и технологических предприятий.</w:t>
            </w:r>
          </w:p>
          <w:p w:rsidR="00DD4593" w:rsidRPr="00771ABC" w:rsidRDefault="00DD4593" w:rsidP="00A77CB1">
            <w:pPr>
              <w:tabs>
                <w:tab w:val="left" w:pos="851"/>
                <w:tab w:val="left" w:pos="993"/>
              </w:tabs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Основные логические алгоритмы, используемые при автоматизации процессов.</w:t>
            </w:r>
          </w:p>
          <w:p w:rsidR="00DD4593" w:rsidRPr="00771ABC" w:rsidRDefault="00DD4593" w:rsidP="00A77CB1">
            <w:pPr>
              <w:tabs>
                <w:tab w:val="left" w:pos="851"/>
                <w:tab w:val="left" w:pos="993"/>
              </w:tabs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Классификация производственных и технологических процессов с точки зрения программного обеспечения рабочих мест.</w:t>
            </w:r>
          </w:p>
          <w:p w:rsidR="00DD4593" w:rsidRPr="00771ABC" w:rsidRDefault="00DD4593" w:rsidP="00A77CB1">
            <w:pPr>
              <w:tabs>
                <w:tab w:val="left" w:pos="851"/>
                <w:tab w:val="left" w:pos="993"/>
              </w:tabs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Основные принципы расширения модели АИС с использованием сетевых средств передачи данных.</w:t>
            </w:r>
          </w:p>
          <w:p w:rsidR="00DD4593" w:rsidRPr="00771ABC" w:rsidRDefault="00DD4593" w:rsidP="00A77CB1">
            <w:pPr>
              <w:tabs>
                <w:tab w:val="left" w:pos="851"/>
                <w:tab w:val="left" w:pos="993"/>
              </w:tabs>
              <w:rPr>
                <w:bCs/>
                <w:spacing w:val="-8"/>
                <w:sz w:val="20"/>
                <w:szCs w:val="20"/>
                <w:lang w:eastAsia="ar-SA"/>
              </w:rPr>
            </w:pPr>
            <w:r w:rsidRPr="00771ABC">
              <w:rPr>
                <w:sz w:val="20"/>
                <w:szCs w:val="20"/>
              </w:rPr>
              <w:t>Классификация программного обеспечения АИС по функциональному назначению и алгоритмам реализации.</w:t>
            </w:r>
          </w:p>
        </w:tc>
      </w:tr>
      <w:tr w:rsidR="00DD4593" w:rsidTr="00A77CB1">
        <w:tc>
          <w:tcPr>
            <w:tcW w:w="9611" w:type="dxa"/>
            <w:shd w:val="clear" w:color="auto" w:fill="auto"/>
          </w:tcPr>
          <w:p w:rsidR="00DD4593" w:rsidRPr="00771ABC" w:rsidRDefault="00DD4593" w:rsidP="00A77CB1">
            <w:pPr>
              <w:ind w:left="-30" w:right="-108"/>
              <w:rPr>
                <w:sz w:val="20"/>
                <w:szCs w:val="20"/>
              </w:rPr>
            </w:pPr>
            <w:r w:rsidRPr="00771ABC">
              <w:rPr>
                <w:b/>
                <w:color w:val="000000"/>
                <w:sz w:val="20"/>
                <w:szCs w:val="20"/>
              </w:rPr>
              <w:t>1.2</w:t>
            </w:r>
            <w:r w:rsidRPr="00771ABC">
              <w:rPr>
                <w:sz w:val="20"/>
                <w:szCs w:val="20"/>
              </w:rPr>
              <w:t xml:space="preserve"> Основные аппаратные платформы, используемые для построения систем обработки и управления информацией.</w:t>
            </w:r>
          </w:p>
          <w:p w:rsidR="00DD4593" w:rsidRPr="00771ABC" w:rsidRDefault="00DD4593" w:rsidP="00A77CB1">
            <w:pPr>
              <w:tabs>
                <w:tab w:val="left" w:pos="851"/>
                <w:tab w:val="left" w:pos="993"/>
              </w:tabs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Операционные системы и их совместимость с основными аппаратными платформами АИС.</w:t>
            </w:r>
          </w:p>
          <w:p w:rsidR="00DD4593" w:rsidRPr="00771ABC" w:rsidRDefault="00DD4593" w:rsidP="00A77CB1">
            <w:pPr>
              <w:tabs>
                <w:tab w:val="left" w:pos="780"/>
              </w:tabs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Аппаратно-программные средства, используемые при разработке и внедрении АИС.</w:t>
            </w:r>
          </w:p>
          <w:p w:rsidR="00DD4593" w:rsidRPr="00771ABC" w:rsidRDefault="00DD4593" w:rsidP="00A77CB1">
            <w:pPr>
              <w:tabs>
                <w:tab w:val="left" w:pos="851"/>
                <w:tab w:val="left" w:pos="993"/>
              </w:tabs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Рационализация выбора программного обеспечения для построения АИС.</w:t>
            </w:r>
          </w:p>
          <w:p w:rsidR="00DD4593" w:rsidRPr="00771ABC" w:rsidRDefault="00DD4593" w:rsidP="00A77CB1">
            <w:pPr>
              <w:tabs>
                <w:tab w:val="left" w:pos="851"/>
                <w:tab w:val="left" w:pos="993"/>
              </w:tabs>
              <w:rPr>
                <w:bCs/>
                <w:spacing w:val="-8"/>
                <w:sz w:val="20"/>
                <w:szCs w:val="20"/>
                <w:lang w:eastAsia="ar-SA"/>
              </w:rPr>
            </w:pPr>
            <w:r w:rsidRPr="00771ABC">
              <w:rPr>
                <w:sz w:val="20"/>
                <w:szCs w:val="20"/>
              </w:rPr>
              <w:t>Принципы расширения границ АИС при помощи специализированного программного обеспечения.</w:t>
            </w:r>
          </w:p>
        </w:tc>
      </w:tr>
      <w:tr w:rsidR="00DD4593" w:rsidTr="00A77CB1">
        <w:tc>
          <w:tcPr>
            <w:tcW w:w="9611" w:type="dxa"/>
            <w:shd w:val="clear" w:color="auto" w:fill="auto"/>
          </w:tcPr>
          <w:p w:rsidR="00DD4593" w:rsidRPr="00771ABC" w:rsidRDefault="00DD4593" w:rsidP="00A77C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1ABC">
              <w:rPr>
                <w:b/>
                <w:color w:val="000000"/>
                <w:sz w:val="20"/>
                <w:szCs w:val="20"/>
              </w:rPr>
              <w:t xml:space="preserve">Тема 2. </w:t>
            </w:r>
            <w:r w:rsidRPr="00771ABC">
              <w:rPr>
                <w:b/>
                <w:sz w:val="20"/>
                <w:szCs w:val="20"/>
              </w:rPr>
              <w:t>Серверное программное обеспечение.</w:t>
            </w:r>
          </w:p>
        </w:tc>
      </w:tr>
      <w:tr w:rsidR="00DD4593" w:rsidTr="00A77CB1">
        <w:tc>
          <w:tcPr>
            <w:tcW w:w="9611" w:type="dxa"/>
            <w:shd w:val="clear" w:color="auto" w:fill="auto"/>
          </w:tcPr>
          <w:p w:rsidR="00DD4593" w:rsidRPr="00771ABC" w:rsidRDefault="00DD4593" w:rsidP="00A77CB1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771ABC">
              <w:rPr>
                <w:b/>
                <w:bCs/>
                <w:spacing w:val="-8"/>
                <w:sz w:val="20"/>
                <w:szCs w:val="20"/>
                <w:lang w:eastAsia="ar-SA"/>
              </w:rPr>
              <w:t xml:space="preserve"> 2.1.</w:t>
            </w:r>
            <w:r w:rsidRPr="00771ABC">
              <w:rPr>
                <w:sz w:val="20"/>
                <w:szCs w:val="20"/>
              </w:rPr>
              <w:t xml:space="preserve">Порядок установки и сопровождения серверного программного обеспечения. </w:t>
            </w:r>
          </w:p>
          <w:p w:rsidR="00DD4593" w:rsidRPr="00771ABC" w:rsidRDefault="00DD4593" w:rsidP="00A77CB1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Приведите известные утилиты администрирования АИС.</w:t>
            </w:r>
          </w:p>
          <w:p w:rsidR="00DD4593" w:rsidRPr="00771ABC" w:rsidRDefault="00DD4593" w:rsidP="00A77CB1">
            <w:pPr>
              <w:tabs>
                <w:tab w:val="left" w:pos="0"/>
                <w:tab w:val="left" w:pos="851"/>
                <w:tab w:val="left" w:pos="993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771ABC">
              <w:rPr>
                <w:sz w:val="20"/>
                <w:szCs w:val="20"/>
                <w:lang w:eastAsia="zh-CN"/>
              </w:rPr>
              <w:t>Проведите сравнительный анализ основного программного обеспечения серверных станций и узлов в АИС.</w:t>
            </w:r>
          </w:p>
          <w:p w:rsidR="00DD4593" w:rsidRPr="00771ABC" w:rsidRDefault="00DD4593" w:rsidP="00A77CB1">
            <w:pPr>
              <w:tabs>
                <w:tab w:val="left" w:pos="780"/>
              </w:tabs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71ABC">
              <w:rPr>
                <w:sz w:val="20"/>
                <w:szCs w:val="20"/>
                <w:lang w:eastAsia="zh-CN"/>
              </w:rPr>
              <w:t>Раскройте методику разработки сетевых моделей АИС.</w:t>
            </w:r>
          </w:p>
          <w:p w:rsidR="00DD4593" w:rsidRPr="00771ABC" w:rsidRDefault="00DD4593" w:rsidP="00A77CB1">
            <w:pPr>
              <w:tabs>
                <w:tab w:val="left" w:pos="780"/>
              </w:tabs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71ABC">
              <w:rPr>
                <w:sz w:val="20"/>
                <w:szCs w:val="20"/>
                <w:lang w:eastAsia="zh-CN"/>
              </w:rPr>
              <w:t xml:space="preserve">Укажите требования, накладываемые на серверное программное обеспечение при разработке и внедрении </w:t>
            </w:r>
          </w:p>
          <w:p w:rsidR="00DD4593" w:rsidRPr="00771ABC" w:rsidRDefault="00DD4593" w:rsidP="00A77CB1">
            <w:pPr>
              <w:tabs>
                <w:tab w:val="left" w:pos="780"/>
              </w:tabs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71ABC">
              <w:rPr>
                <w:sz w:val="20"/>
                <w:szCs w:val="20"/>
                <w:lang w:eastAsia="zh-CN"/>
              </w:rPr>
              <w:t xml:space="preserve">В чем заключаются задачи администрирования в АИС. </w:t>
            </w:r>
          </w:p>
          <w:p w:rsidR="00DD4593" w:rsidRPr="00771ABC" w:rsidRDefault="00DD4593" w:rsidP="00A77CB1">
            <w:pPr>
              <w:tabs>
                <w:tab w:val="left" w:pos="780"/>
              </w:tabs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71ABC">
              <w:rPr>
                <w:sz w:val="20"/>
                <w:szCs w:val="20"/>
                <w:lang w:eastAsia="zh-CN"/>
              </w:rPr>
              <w:t>Приведите   виды программного обеспечения для решения задач администрирования в АИС.</w:t>
            </w:r>
          </w:p>
          <w:p w:rsidR="00DD4593" w:rsidRPr="00771ABC" w:rsidRDefault="00DD4593" w:rsidP="00A77CB1">
            <w:pPr>
              <w:tabs>
                <w:tab w:val="left" w:pos="720"/>
              </w:tabs>
              <w:rPr>
                <w:b/>
                <w:bCs/>
                <w:spacing w:val="-8"/>
                <w:sz w:val="20"/>
                <w:szCs w:val="20"/>
                <w:lang w:eastAsia="ar-SA"/>
              </w:rPr>
            </w:pPr>
            <w:r w:rsidRPr="00771ABC">
              <w:rPr>
                <w:sz w:val="20"/>
                <w:szCs w:val="20"/>
                <w:lang w:eastAsia="zh-CN"/>
              </w:rPr>
              <w:t>Какие типовые программные средства для анализа производительности и надежности работы АИС</w:t>
            </w:r>
            <w:r w:rsidRPr="00771ABC">
              <w:rPr>
                <w:sz w:val="20"/>
                <w:szCs w:val="20"/>
                <w:lang w:eastAsia="ar-SA"/>
              </w:rPr>
              <w:t>?</w:t>
            </w:r>
          </w:p>
        </w:tc>
      </w:tr>
      <w:tr w:rsidR="00DD4593" w:rsidRPr="00B271C4" w:rsidTr="00A77CB1">
        <w:trPr>
          <w:trHeight w:val="291"/>
        </w:trPr>
        <w:tc>
          <w:tcPr>
            <w:tcW w:w="9611" w:type="dxa"/>
            <w:shd w:val="clear" w:color="auto" w:fill="auto"/>
          </w:tcPr>
          <w:p w:rsidR="00DD4593" w:rsidRPr="00771ABC" w:rsidRDefault="00DD4593" w:rsidP="00A77CB1">
            <w:pPr>
              <w:spacing w:line="100" w:lineRule="atLeast"/>
              <w:rPr>
                <w:sz w:val="20"/>
                <w:szCs w:val="20"/>
              </w:rPr>
            </w:pPr>
            <w:r w:rsidRPr="00771ABC">
              <w:rPr>
                <w:b/>
                <w:bCs/>
                <w:spacing w:val="-8"/>
                <w:sz w:val="20"/>
                <w:szCs w:val="20"/>
                <w:lang w:eastAsia="ar-SA"/>
              </w:rPr>
              <w:t xml:space="preserve"> 2.2.</w:t>
            </w:r>
            <w:r w:rsidRPr="00771ABC">
              <w:rPr>
                <w:sz w:val="20"/>
                <w:szCs w:val="20"/>
              </w:rPr>
              <w:t>Виды серверного программного обеспечения.</w:t>
            </w:r>
          </w:p>
          <w:p w:rsidR="00DD4593" w:rsidRPr="00771ABC" w:rsidRDefault="00DD4593" w:rsidP="00A77CB1">
            <w:pPr>
              <w:tabs>
                <w:tab w:val="left" w:pos="780"/>
              </w:tabs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71ABC">
              <w:rPr>
                <w:sz w:val="20"/>
                <w:szCs w:val="20"/>
                <w:lang w:eastAsia="zh-CN"/>
              </w:rPr>
              <w:t>Назначение серверов и их программного обеспечения в модели АИС.</w:t>
            </w:r>
          </w:p>
          <w:p w:rsidR="00DD4593" w:rsidRPr="00771ABC" w:rsidRDefault="00DD4593" w:rsidP="00A77CB1">
            <w:pPr>
              <w:tabs>
                <w:tab w:val="left" w:pos="0"/>
                <w:tab w:val="left" w:pos="851"/>
                <w:tab w:val="left" w:pos="993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771ABC">
              <w:rPr>
                <w:sz w:val="20"/>
                <w:szCs w:val="20"/>
                <w:lang w:eastAsia="zh-CN"/>
              </w:rPr>
              <w:t>Приведите требования, накладываемые на программное обеспечение и конфигурацию серверов на этапах жизненного цикла информационной системы.</w:t>
            </w:r>
          </w:p>
          <w:p w:rsidR="00DD4593" w:rsidRPr="00771ABC" w:rsidRDefault="00DD4593" w:rsidP="00A77CB1">
            <w:pPr>
              <w:spacing w:line="100" w:lineRule="atLeast"/>
              <w:rPr>
                <w:sz w:val="20"/>
                <w:szCs w:val="20"/>
                <w:lang w:eastAsia="zh-CN"/>
              </w:rPr>
            </w:pPr>
            <w:r w:rsidRPr="00771ABC">
              <w:rPr>
                <w:sz w:val="20"/>
                <w:szCs w:val="20"/>
                <w:lang w:eastAsia="zh-CN"/>
              </w:rPr>
              <w:t>Приведите особенности управляющих  серверов (сетевые операционные системы).</w:t>
            </w:r>
          </w:p>
          <w:p w:rsidR="00DD4593" w:rsidRPr="00771ABC" w:rsidRDefault="00DD4593" w:rsidP="00A77CB1">
            <w:pPr>
              <w:spacing w:line="100" w:lineRule="atLeast"/>
              <w:rPr>
                <w:sz w:val="20"/>
                <w:szCs w:val="20"/>
                <w:lang w:eastAsia="zh-CN"/>
              </w:rPr>
            </w:pPr>
            <w:r w:rsidRPr="00771ABC">
              <w:rPr>
                <w:sz w:val="20"/>
                <w:szCs w:val="20"/>
                <w:lang w:eastAsia="zh-CN"/>
              </w:rPr>
              <w:t>Приведите особенности настройки файловые серверы.</w:t>
            </w:r>
          </w:p>
          <w:p w:rsidR="00DD4593" w:rsidRPr="00771ABC" w:rsidRDefault="00DD4593" w:rsidP="00A77CB1">
            <w:pPr>
              <w:spacing w:line="100" w:lineRule="atLeast"/>
              <w:rPr>
                <w:sz w:val="20"/>
                <w:szCs w:val="20"/>
                <w:lang w:eastAsia="zh-CN"/>
              </w:rPr>
            </w:pPr>
            <w:r w:rsidRPr="00771ABC">
              <w:rPr>
                <w:sz w:val="20"/>
                <w:szCs w:val="20"/>
                <w:lang w:eastAsia="zh-CN"/>
              </w:rPr>
              <w:lastRenderedPageBreak/>
              <w:t>Приведите особенности конфигурирования  Web-серверов.</w:t>
            </w:r>
          </w:p>
          <w:p w:rsidR="00DD4593" w:rsidRPr="00771ABC" w:rsidRDefault="00DD4593" w:rsidP="00A77CB1">
            <w:pPr>
              <w:spacing w:line="100" w:lineRule="atLeast"/>
              <w:rPr>
                <w:sz w:val="20"/>
                <w:szCs w:val="20"/>
                <w:lang w:eastAsia="zh-CN"/>
              </w:rPr>
            </w:pPr>
            <w:r w:rsidRPr="00771ABC">
              <w:rPr>
                <w:sz w:val="20"/>
                <w:szCs w:val="20"/>
                <w:lang w:eastAsia="zh-CN"/>
              </w:rPr>
              <w:t>Приведите особенности построения серверов приложений.</w:t>
            </w:r>
          </w:p>
          <w:p w:rsidR="00DD4593" w:rsidRPr="00771ABC" w:rsidRDefault="00DD4593" w:rsidP="00A77CB1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771ABC">
              <w:rPr>
                <w:sz w:val="20"/>
                <w:szCs w:val="20"/>
                <w:lang w:eastAsia="zh-CN"/>
              </w:rPr>
              <w:t>В чем проявляются особенности серверов безопасности (брандмауэры, прокси-серверы).</w:t>
            </w:r>
          </w:p>
        </w:tc>
      </w:tr>
      <w:tr w:rsidR="00DD4593" w:rsidTr="00A77CB1">
        <w:tc>
          <w:tcPr>
            <w:tcW w:w="9611" w:type="dxa"/>
            <w:shd w:val="clear" w:color="auto" w:fill="auto"/>
          </w:tcPr>
          <w:p w:rsidR="00DD4593" w:rsidRPr="00771ABC" w:rsidRDefault="00DD4593" w:rsidP="00A77CB1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771ABC">
              <w:rPr>
                <w:b/>
                <w:color w:val="000000"/>
                <w:sz w:val="20"/>
                <w:szCs w:val="20"/>
              </w:rPr>
              <w:lastRenderedPageBreak/>
              <w:t xml:space="preserve">Тема 3. </w:t>
            </w:r>
            <w:r w:rsidRPr="00771ABC">
              <w:rPr>
                <w:b/>
                <w:sz w:val="20"/>
                <w:szCs w:val="20"/>
              </w:rPr>
              <w:t>Выбор и особенности эксплуатации различных видов серверного программного обеспечения.</w:t>
            </w:r>
          </w:p>
        </w:tc>
      </w:tr>
      <w:tr w:rsidR="00DD4593" w:rsidRPr="00B271C4" w:rsidTr="00A77CB1">
        <w:tc>
          <w:tcPr>
            <w:tcW w:w="9611" w:type="dxa"/>
            <w:shd w:val="clear" w:color="auto" w:fill="auto"/>
          </w:tcPr>
          <w:p w:rsidR="00DD4593" w:rsidRPr="00771ABC" w:rsidRDefault="00DD4593" w:rsidP="00A77CB1">
            <w:pPr>
              <w:spacing w:line="100" w:lineRule="atLeast"/>
              <w:rPr>
                <w:sz w:val="20"/>
                <w:szCs w:val="20"/>
              </w:rPr>
            </w:pPr>
            <w:r w:rsidRPr="00771ABC">
              <w:rPr>
                <w:b/>
                <w:bCs/>
                <w:spacing w:val="-8"/>
                <w:sz w:val="20"/>
                <w:szCs w:val="20"/>
                <w:lang w:eastAsia="ar-SA"/>
              </w:rPr>
              <w:t>3.1.</w:t>
            </w:r>
            <w:r w:rsidRPr="00771ABC">
              <w:rPr>
                <w:sz w:val="20"/>
                <w:szCs w:val="20"/>
              </w:rPr>
              <w:t>Особенности эксплуатации различных видов серверного программного обеспечения.</w:t>
            </w:r>
          </w:p>
          <w:p w:rsidR="00DD4593" w:rsidRPr="00771ABC" w:rsidRDefault="00DD4593" w:rsidP="00A77CB1">
            <w:pPr>
              <w:spacing w:line="100" w:lineRule="atLeast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 xml:space="preserve">Приведите типовые задачи, возникающие в эксплуатации серверного программного обеспечения на всех этапах АИС. </w:t>
            </w:r>
          </w:p>
          <w:p w:rsidR="00DD4593" w:rsidRPr="00771ABC" w:rsidRDefault="00DD4593" w:rsidP="00A77CB1">
            <w:pPr>
              <w:spacing w:line="100" w:lineRule="atLeast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 xml:space="preserve">Приведите особенности настройки и эксплуатации управляющих серверов и операционных систем. </w:t>
            </w:r>
          </w:p>
          <w:p w:rsidR="00DD4593" w:rsidRPr="00771ABC" w:rsidRDefault="00DD4593" w:rsidP="00A77CB1">
            <w:pPr>
              <w:spacing w:line="100" w:lineRule="atLeast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 xml:space="preserve">Приведите особенности настройки и эксплуатации файловых серверов. </w:t>
            </w:r>
          </w:p>
          <w:p w:rsidR="00DD4593" w:rsidRPr="00771ABC" w:rsidRDefault="00DD4593" w:rsidP="00A77CB1">
            <w:pPr>
              <w:spacing w:line="100" w:lineRule="atLeast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 xml:space="preserve">Приведите особенности настройки и эксплуатации </w:t>
            </w:r>
            <w:r w:rsidRPr="00771ABC">
              <w:rPr>
                <w:sz w:val="20"/>
                <w:szCs w:val="20"/>
                <w:lang w:val="en-US"/>
              </w:rPr>
              <w:t>Web</w:t>
            </w:r>
            <w:r w:rsidRPr="00771ABC">
              <w:rPr>
                <w:sz w:val="20"/>
                <w:szCs w:val="20"/>
              </w:rPr>
              <w:t xml:space="preserve">-серверов. </w:t>
            </w:r>
          </w:p>
          <w:p w:rsidR="00DD4593" w:rsidRPr="00771ABC" w:rsidRDefault="00DD4593" w:rsidP="00A77CB1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771ABC">
              <w:rPr>
                <w:sz w:val="20"/>
                <w:szCs w:val="20"/>
              </w:rPr>
              <w:t>Приведите особенности настройки и эксплуатации серверов безопасности.</w:t>
            </w:r>
          </w:p>
        </w:tc>
      </w:tr>
      <w:tr w:rsidR="00DD4593" w:rsidRPr="00B271C4" w:rsidTr="00A77CB1">
        <w:trPr>
          <w:trHeight w:val="1945"/>
        </w:trPr>
        <w:tc>
          <w:tcPr>
            <w:tcW w:w="9611" w:type="dxa"/>
            <w:shd w:val="clear" w:color="auto" w:fill="auto"/>
          </w:tcPr>
          <w:p w:rsidR="00DD4593" w:rsidRPr="00771ABC" w:rsidRDefault="00DD4593" w:rsidP="00A77CB1">
            <w:pPr>
              <w:spacing w:line="100" w:lineRule="atLeast"/>
              <w:rPr>
                <w:sz w:val="20"/>
                <w:szCs w:val="20"/>
              </w:rPr>
            </w:pPr>
            <w:r w:rsidRPr="00771ABC">
              <w:rPr>
                <w:b/>
                <w:bCs/>
                <w:spacing w:val="-8"/>
                <w:sz w:val="20"/>
                <w:szCs w:val="20"/>
                <w:lang w:eastAsia="ar-SA"/>
              </w:rPr>
              <w:t>3.2.</w:t>
            </w:r>
            <w:r w:rsidRPr="00771ABC">
              <w:rPr>
                <w:sz w:val="20"/>
                <w:szCs w:val="20"/>
              </w:rPr>
              <w:t>Выбор и установка серверной части АИС для управления конкретными производственно-технологическими процессами.</w:t>
            </w:r>
          </w:p>
          <w:p w:rsidR="00DD4593" w:rsidRPr="00771ABC" w:rsidRDefault="00DD4593" w:rsidP="00A77CB1">
            <w:pPr>
              <w:tabs>
                <w:tab w:val="left" w:pos="0"/>
                <w:tab w:val="left" w:pos="851"/>
                <w:tab w:val="left" w:pos="993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771ABC">
              <w:rPr>
                <w:sz w:val="20"/>
                <w:szCs w:val="20"/>
                <w:lang w:eastAsia="zh-CN"/>
              </w:rPr>
              <w:t>Приведите основные требования к серверной части АИС, рассматриваемые на примерах автоматизации конкретных производственно-технологических процессов.</w:t>
            </w:r>
          </w:p>
          <w:p w:rsidR="00DD4593" w:rsidRPr="00771ABC" w:rsidRDefault="00DD4593" w:rsidP="00A77CB1">
            <w:pPr>
              <w:tabs>
                <w:tab w:val="left" w:pos="704"/>
                <w:tab w:val="left" w:pos="780"/>
              </w:tabs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71ABC">
              <w:rPr>
                <w:sz w:val="20"/>
                <w:szCs w:val="20"/>
                <w:lang w:eastAsia="zh-CN"/>
              </w:rPr>
              <w:t>Приведите особенности разработка моделей внедрения программного обеспечения на этапах жизненного цикла информационных систем АИС.</w:t>
            </w:r>
          </w:p>
          <w:p w:rsidR="00DD4593" w:rsidRPr="00771ABC" w:rsidRDefault="00DD4593" w:rsidP="00A77CB1">
            <w:pPr>
              <w:tabs>
                <w:tab w:val="left" w:pos="704"/>
                <w:tab w:val="left" w:pos="780"/>
              </w:tabs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71ABC">
              <w:rPr>
                <w:sz w:val="20"/>
                <w:szCs w:val="20"/>
                <w:lang w:eastAsia="zh-CN"/>
              </w:rPr>
              <w:t>Приведите основные этапы при установке сетевого и прикладного серверного программного обеспечения.</w:t>
            </w:r>
          </w:p>
          <w:p w:rsidR="00DD4593" w:rsidRPr="00771ABC" w:rsidRDefault="00DD4593" w:rsidP="00A77CB1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771ABC">
              <w:rPr>
                <w:sz w:val="20"/>
                <w:szCs w:val="20"/>
                <w:lang w:eastAsia="zh-CN"/>
              </w:rPr>
              <w:t>Перечислите типовые проблемы и методики их решения при установке сетевого и прикладного серверного программного обеспечения</w:t>
            </w:r>
          </w:p>
        </w:tc>
      </w:tr>
      <w:tr w:rsidR="00DD4593" w:rsidTr="00A77CB1">
        <w:tc>
          <w:tcPr>
            <w:tcW w:w="9611" w:type="dxa"/>
            <w:shd w:val="clear" w:color="auto" w:fill="auto"/>
          </w:tcPr>
          <w:p w:rsidR="00DD4593" w:rsidRPr="00771ABC" w:rsidRDefault="00DD4593" w:rsidP="00A77CB1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771ABC">
              <w:rPr>
                <w:b/>
                <w:color w:val="000000"/>
                <w:sz w:val="20"/>
                <w:szCs w:val="20"/>
              </w:rPr>
              <w:t>Тема 4.</w:t>
            </w:r>
            <w:r w:rsidRPr="00771ABC">
              <w:rPr>
                <w:rFonts w:eastAsia="Times New Roman CYR"/>
                <w:b/>
                <w:bCs/>
                <w:sz w:val="20"/>
                <w:szCs w:val="20"/>
              </w:rPr>
              <w:t xml:space="preserve"> Клиентское программное обеспечение.</w:t>
            </w:r>
          </w:p>
        </w:tc>
      </w:tr>
      <w:tr w:rsidR="00DD4593" w:rsidRPr="00B271C4" w:rsidTr="00A77CB1">
        <w:tc>
          <w:tcPr>
            <w:tcW w:w="9611" w:type="dxa"/>
            <w:shd w:val="clear" w:color="auto" w:fill="auto"/>
          </w:tcPr>
          <w:p w:rsidR="00DD4593" w:rsidRPr="00771ABC" w:rsidRDefault="00DD4593" w:rsidP="00A77CB1">
            <w:pPr>
              <w:tabs>
                <w:tab w:val="left" w:pos="0"/>
                <w:tab w:val="left" w:pos="851"/>
                <w:tab w:val="left" w:pos="993"/>
              </w:tabs>
              <w:rPr>
                <w:sz w:val="20"/>
                <w:szCs w:val="20"/>
              </w:rPr>
            </w:pPr>
            <w:r w:rsidRPr="00771ABC">
              <w:rPr>
                <w:rFonts w:eastAsia="Times New Roman CYR"/>
                <w:b/>
                <w:bCs/>
                <w:sz w:val="20"/>
                <w:szCs w:val="20"/>
              </w:rPr>
              <w:t xml:space="preserve">4.1. </w:t>
            </w:r>
            <w:r w:rsidRPr="00771ABC">
              <w:rPr>
                <w:sz w:val="20"/>
                <w:szCs w:val="20"/>
              </w:rPr>
              <w:t>Виды клиентского программного обеспечения.</w:t>
            </w:r>
          </w:p>
          <w:p w:rsidR="00DD4593" w:rsidRPr="00771ABC" w:rsidRDefault="00DD4593" w:rsidP="00A77CB1">
            <w:pPr>
              <w:tabs>
                <w:tab w:val="left" w:pos="780"/>
              </w:tabs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71ABC">
              <w:rPr>
                <w:sz w:val="20"/>
                <w:szCs w:val="20"/>
                <w:lang w:eastAsia="zh-CN"/>
              </w:rPr>
              <w:t>Приведите задачи разработки клиентского программного обеспечения.</w:t>
            </w:r>
          </w:p>
          <w:p w:rsidR="00DD4593" w:rsidRPr="00771ABC" w:rsidRDefault="00DD4593" w:rsidP="00A77CB1">
            <w:pPr>
              <w:tabs>
                <w:tab w:val="left" w:pos="780"/>
              </w:tabs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71ABC">
              <w:rPr>
                <w:sz w:val="20"/>
                <w:szCs w:val="20"/>
                <w:lang w:eastAsia="zh-CN"/>
              </w:rPr>
              <w:t>Интерфейсы клиентского программного обеспечения.</w:t>
            </w:r>
          </w:p>
          <w:p w:rsidR="00DD4593" w:rsidRPr="00771ABC" w:rsidRDefault="00DD4593" w:rsidP="00A77CB1">
            <w:pPr>
              <w:tabs>
                <w:tab w:val="left" w:pos="780"/>
              </w:tabs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71ABC">
              <w:rPr>
                <w:sz w:val="20"/>
                <w:szCs w:val="20"/>
                <w:lang w:eastAsia="zh-CN"/>
              </w:rPr>
              <w:t>Как проявляется гибкость настройки основных параметров клиентского программного обеспечения.</w:t>
            </w:r>
          </w:p>
          <w:p w:rsidR="00DD4593" w:rsidRPr="00771ABC" w:rsidRDefault="00DD4593" w:rsidP="00A77CB1">
            <w:pPr>
              <w:tabs>
                <w:tab w:val="left" w:pos="780"/>
              </w:tabs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71ABC">
              <w:rPr>
                <w:sz w:val="20"/>
                <w:szCs w:val="20"/>
                <w:lang w:eastAsia="zh-CN"/>
              </w:rPr>
              <w:t>Укажите принципы организации отдельных автоматизированных рабочих мест (АРМ) с позиции клиентского обеспечения АИС.</w:t>
            </w:r>
          </w:p>
          <w:p w:rsidR="00DD4593" w:rsidRPr="00771ABC" w:rsidRDefault="00DD4593" w:rsidP="00A77CB1">
            <w:pPr>
              <w:tabs>
                <w:tab w:val="left" w:pos="0"/>
                <w:tab w:val="left" w:pos="851"/>
                <w:tab w:val="left" w:pos="993"/>
              </w:tabs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  <w:lang w:eastAsia="zh-CN"/>
              </w:rPr>
              <w:t>Проведите сравнительный анализ основных типов клиентского программного обеспечения АИС</w:t>
            </w:r>
          </w:p>
        </w:tc>
      </w:tr>
      <w:tr w:rsidR="00DD4593" w:rsidRPr="005458D4" w:rsidTr="00A77CB1">
        <w:tc>
          <w:tcPr>
            <w:tcW w:w="9611" w:type="dxa"/>
            <w:shd w:val="clear" w:color="auto" w:fill="auto"/>
          </w:tcPr>
          <w:p w:rsidR="00DD4593" w:rsidRPr="00771ABC" w:rsidRDefault="00DD4593" w:rsidP="00A77CB1">
            <w:pPr>
              <w:tabs>
                <w:tab w:val="left" w:pos="851"/>
                <w:tab w:val="left" w:pos="993"/>
              </w:tabs>
              <w:rPr>
                <w:sz w:val="20"/>
                <w:szCs w:val="20"/>
              </w:rPr>
            </w:pPr>
            <w:r w:rsidRPr="00771ABC">
              <w:rPr>
                <w:b/>
                <w:bCs/>
                <w:spacing w:val="-8"/>
                <w:sz w:val="20"/>
                <w:szCs w:val="20"/>
                <w:lang w:eastAsia="ar-SA"/>
              </w:rPr>
              <w:t xml:space="preserve">Тема </w:t>
            </w:r>
            <w:r w:rsidRPr="00771ABC">
              <w:rPr>
                <w:rFonts w:eastAsia="Times New Roman CYR"/>
                <w:b/>
                <w:sz w:val="20"/>
                <w:szCs w:val="20"/>
              </w:rPr>
              <w:t xml:space="preserve">4.2. </w:t>
            </w:r>
          </w:p>
          <w:p w:rsidR="00DD4593" w:rsidRPr="00771ABC" w:rsidRDefault="00DD4593" w:rsidP="00A77CB1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Укажите особенности адаптации клиентской части в рамках решения поставленной задачи  АИС</w:t>
            </w:r>
          </w:p>
          <w:p w:rsidR="00DD4593" w:rsidRPr="00771ABC" w:rsidRDefault="00DD4593" w:rsidP="00A77CB1">
            <w:pPr>
              <w:tabs>
                <w:tab w:val="left" w:pos="851"/>
                <w:tab w:val="left" w:pos="993"/>
              </w:tabs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Укажите особенности постановки задачи автоматизации с точки зрения клиентского программного обеспечения</w:t>
            </w:r>
          </w:p>
          <w:p w:rsidR="00DD4593" w:rsidRPr="00771ABC" w:rsidRDefault="00DD4593" w:rsidP="00A77CB1">
            <w:pPr>
              <w:tabs>
                <w:tab w:val="left" w:pos="851"/>
                <w:tab w:val="left" w:pos="993"/>
              </w:tabs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 xml:space="preserve">Укажите особенности. организации АРМ пользователей на примерах автоматизации конкретных производственно-технологических процессов. </w:t>
            </w:r>
          </w:p>
          <w:p w:rsidR="00DD4593" w:rsidRPr="00771ABC" w:rsidRDefault="00DD4593" w:rsidP="00A77CB1">
            <w:pPr>
              <w:tabs>
                <w:tab w:val="left" w:pos="851"/>
                <w:tab w:val="left" w:pos="993"/>
              </w:tabs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Укажите особенности разграничения прав пользователей по доступу к отдельным элементам АИС с их рабочих мест.</w:t>
            </w:r>
          </w:p>
          <w:p w:rsidR="00DD4593" w:rsidRPr="00771ABC" w:rsidRDefault="00DD4593" w:rsidP="00A77CB1">
            <w:pPr>
              <w:tabs>
                <w:tab w:val="left" w:pos="851"/>
                <w:tab w:val="left" w:pos="993"/>
              </w:tabs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Укажите особенности технологии создания клиентского программного обеспечения на примере конкретной задачи АИСУТП.</w:t>
            </w:r>
          </w:p>
          <w:p w:rsidR="00DD4593" w:rsidRPr="00771ABC" w:rsidRDefault="00DD4593" w:rsidP="00A77CB1">
            <w:pPr>
              <w:tabs>
                <w:tab w:val="left" w:pos="851"/>
                <w:tab w:val="left" w:pos="993"/>
              </w:tabs>
              <w:rPr>
                <w:sz w:val="20"/>
                <w:szCs w:val="20"/>
                <w:lang w:eastAsia="ar-SA"/>
              </w:rPr>
            </w:pPr>
            <w:r w:rsidRPr="00771ABC">
              <w:rPr>
                <w:sz w:val="20"/>
                <w:szCs w:val="20"/>
              </w:rPr>
              <w:t>Укажите особенности постановка задачи автоматизации с точки зрения клиентского программного обеспечения.</w:t>
            </w:r>
          </w:p>
        </w:tc>
      </w:tr>
    </w:tbl>
    <w:p w:rsidR="00DD4593" w:rsidRDefault="00DD4593" w:rsidP="00DD4593"/>
    <w:p w:rsidR="00DD4593" w:rsidRPr="00171DFB" w:rsidRDefault="00DD4593" w:rsidP="00DD4593">
      <w:pPr>
        <w:shd w:val="clear" w:color="auto" w:fill="FFFFFF"/>
        <w:rPr>
          <w:b/>
        </w:rPr>
      </w:pPr>
      <w:r w:rsidRPr="00171DFB">
        <w:rPr>
          <w:b/>
        </w:rPr>
        <w:t>Критерии оценивания контрольной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8195"/>
      </w:tblGrid>
      <w:tr w:rsidR="00DD4593" w:rsidRPr="00771ABC" w:rsidTr="00A77CB1">
        <w:trPr>
          <w:jc w:val="center"/>
        </w:trPr>
        <w:tc>
          <w:tcPr>
            <w:tcW w:w="1375" w:type="dxa"/>
          </w:tcPr>
          <w:p w:rsidR="00DD4593" w:rsidRPr="00771ABC" w:rsidRDefault="00DD4593" w:rsidP="00A77CB1">
            <w:pPr>
              <w:rPr>
                <w:b/>
                <w:i/>
                <w:sz w:val="20"/>
                <w:szCs w:val="20"/>
              </w:rPr>
            </w:pPr>
            <w:r w:rsidRPr="00771ABC">
              <w:rPr>
                <w:b/>
                <w:i/>
                <w:sz w:val="20"/>
                <w:szCs w:val="20"/>
              </w:rPr>
              <w:t>Оценка</w:t>
            </w:r>
          </w:p>
        </w:tc>
        <w:tc>
          <w:tcPr>
            <w:tcW w:w="8195" w:type="dxa"/>
          </w:tcPr>
          <w:p w:rsidR="00DD4593" w:rsidRPr="00771ABC" w:rsidRDefault="00DD4593" w:rsidP="00A77CB1">
            <w:pPr>
              <w:rPr>
                <w:b/>
                <w:i/>
                <w:sz w:val="20"/>
                <w:szCs w:val="20"/>
              </w:rPr>
            </w:pPr>
            <w:r w:rsidRPr="00771ABC">
              <w:rPr>
                <w:b/>
                <w:i/>
                <w:sz w:val="20"/>
                <w:szCs w:val="20"/>
              </w:rPr>
              <w:t>Критерии оценки</w:t>
            </w:r>
          </w:p>
        </w:tc>
      </w:tr>
      <w:tr w:rsidR="00DD4593" w:rsidRPr="00771ABC" w:rsidTr="00A77CB1">
        <w:trPr>
          <w:jc w:val="center"/>
        </w:trPr>
        <w:tc>
          <w:tcPr>
            <w:tcW w:w="1375" w:type="dxa"/>
            <w:vAlign w:val="center"/>
          </w:tcPr>
          <w:p w:rsidR="00DD4593" w:rsidRPr="00771ABC" w:rsidRDefault="00DD4593" w:rsidP="00A77CB1">
            <w:pPr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«отлично»</w:t>
            </w:r>
          </w:p>
        </w:tc>
        <w:tc>
          <w:tcPr>
            <w:tcW w:w="8195" w:type="dxa"/>
          </w:tcPr>
          <w:p w:rsidR="00DD4593" w:rsidRPr="00771ABC" w:rsidRDefault="00DD4593" w:rsidP="00A77CB1">
            <w:pPr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 xml:space="preserve">Выставляется, если обучающийся успешно ответил на тестовые задания, раскрыл содержание терминов в объеме, предусмотренном программой, изложил материал грамотным языком в определенной логической  последовательности, точно используя терминологию. </w:t>
            </w:r>
          </w:p>
        </w:tc>
      </w:tr>
      <w:tr w:rsidR="00DD4593" w:rsidRPr="00771ABC" w:rsidTr="00A77CB1">
        <w:trPr>
          <w:jc w:val="center"/>
        </w:trPr>
        <w:tc>
          <w:tcPr>
            <w:tcW w:w="1375" w:type="dxa"/>
            <w:vAlign w:val="center"/>
          </w:tcPr>
          <w:p w:rsidR="00DD4593" w:rsidRPr="00771ABC" w:rsidRDefault="00DD4593" w:rsidP="00A77CB1">
            <w:pPr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«хорошо»</w:t>
            </w:r>
          </w:p>
        </w:tc>
        <w:tc>
          <w:tcPr>
            <w:tcW w:w="8195" w:type="dxa"/>
          </w:tcPr>
          <w:p w:rsidR="00DD4593" w:rsidRPr="00771ABC" w:rsidRDefault="00DD4593" w:rsidP="00A77CB1">
            <w:pPr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Выставляется, если обучающийся  успешно ответил на тестовые задания, сделал не более 2-х ошибок, раскрыл содержание терминов в объеме, предусмотренном программой, изложил материал грамотным языком в определенной  логической  последовательности, точно используя терминологию, но допущены  неточности при раскрытии понятий.</w:t>
            </w:r>
          </w:p>
        </w:tc>
      </w:tr>
      <w:tr w:rsidR="00DD4593" w:rsidRPr="00771ABC" w:rsidTr="00A77CB1">
        <w:trPr>
          <w:jc w:val="center"/>
        </w:trPr>
        <w:tc>
          <w:tcPr>
            <w:tcW w:w="1375" w:type="dxa"/>
            <w:vAlign w:val="center"/>
          </w:tcPr>
          <w:p w:rsidR="00DD4593" w:rsidRPr="00771ABC" w:rsidRDefault="00DD4593" w:rsidP="00A77CB1">
            <w:pPr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«удовлетво</w:t>
            </w:r>
          </w:p>
          <w:p w:rsidR="00DD4593" w:rsidRPr="00771ABC" w:rsidRDefault="00DD4593" w:rsidP="00A77CB1">
            <w:pPr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рительно»</w:t>
            </w:r>
          </w:p>
        </w:tc>
        <w:tc>
          <w:tcPr>
            <w:tcW w:w="8195" w:type="dxa"/>
          </w:tcPr>
          <w:p w:rsidR="00DD4593" w:rsidRPr="00771ABC" w:rsidRDefault="00DD4593" w:rsidP="00A77CB1">
            <w:pPr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Выставляется если обучающийся неполно или непоследовательно раскрыто содержание материала, имеются ошибки (более2-х) при ответах на тесты, неточности при раскрытии терминов (или  один из них не раскрыт полностью).</w:t>
            </w:r>
          </w:p>
        </w:tc>
      </w:tr>
      <w:tr w:rsidR="00DD4593" w:rsidRPr="00771ABC" w:rsidTr="00A77CB1">
        <w:trPr>
          <w:jc w:val="center"/>
        </w:trPr>
        <w:tc>
          <w:tcPr>
            <w:tcW w:w="1375" w:type="dxa"/>
            <w:vAlign w:val="center"/>
          </w:tcPr>
          <w:p w:rsidR="00DD4593" w:rsidRPr="00771ABC" w:rsidRDefault="00DD4593" w:rsidP="00A77CB1">
            <w:pPr>
              <w:ind w:left="-142" w:right="-117"/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«неудовлет</w:t>
            </w:r>
          </w:p>
          <w:p w:rsidR="00DD4593" w:rsidRPr="00771ABC" w:rsidRDefault="00DD4593" w:rsidP="00A77CB1">
            <w:pPr>
              <w:ind w:left="-142" w:right="-117"/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ворительно»</w:t>
            </w:r>
          </w:p>
        </w:tc>
        <w:tc>
          <w:tcPr>
            <w:tcW w:w="8195" w:type="dxa"/>
          </w:tcPr>
          <w:p w:rsidR="00DD4593" w:rsidRPr="00771ABC" w:rsidRDefault="00DD4593" w:rsidP="00A77CB1">
            <w:pPr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 xml:space="preserve">Выставляется в случаях, если обучающимся допущены ошибки в ответах на тесты (более 4-х), термины не раскрыты. </w:t>
            </w:r>
          </w:p>
        </w:tc>
      </w:tr>
    </w:tbl>
    <w:p w:rsidR="00DD4593" w:rsidRPr="00BE303C" w:rsidRDefault="00DD4593" w:rsidP="00DD4593">
      <w:pPr>
        <w:spacing w:line="260" w:lineRule="exact"/>
        <w:rPr>
          <w:b/>
        </w:rPr>
      </w:pPr>
      <w:r>
        <w:rPr>
          <w:b/>
        </w:rPr>
        <w:t>1.2.4</w:t>
      </w:r>
      <w:r w:rsidRPr="00A57F18">
        <w:rPr>
          <w:b/>
        </w:rPr>
        <w:t xml:space="preserve">. Примерные (типовые) контрольные задания или иные материалы для проведения промежуточной аттестации </w:t>
      </w:r>
      <w:r>
        <w:rPr>
          <w:b/>
          <w:bCs/>
        </w:rPr>
        <w:t>(ОК 1-5</w:t>
      </w:r>
      <w:r w:rsidRPr="00BE303C">
        <w:rPr>
          <w:b/>
          <w:bCs/>
        </w:rPr>
        <w:t>,</w:t>
      </w:r>
      <w:r w:rsidRPr="00BE303C">
        <w:rPr>
          <w:b/>
        </w:rPr>
        <w:t xml:space="preserve"> </w:t>
      </w:r>
      <w:r>
        <w:rPr>
          <w:b/>
        </w:rPr>
        <w:t xml:space="preserve">ОК 9-10, </w:t>
      </w:r>
      <w:r w:rsidRPr="00BE303C">
        <w:rPr>
          <w:b/>
        </w:rPr>
        <w:t>ПК</w:t>
      </w:r>
      <w:r>
        <w:rPr>
          <w:b/>
        </w:rPr>
        <w:t xml:space="preserve"> 2.1</w:t>
      </w:r>
      <w:r w:rsidRPr="00BE303C">
        <w:rPr>
          <w:b/>
        </w:rPr>
        <w:t xml:space="preserve">, </w:t>
      </w:r>
      <w:r>
        <w:rPr>
          <w:b/>
        </w:rPr>
        <w:t>ПК 3.1 – 3.6</w:t>
      </w:r>
      <w:r w:rsidRPr="00BE303C">
        <w:rPr>
          <w:b/>
        </w:rPr>
        <w:t>)</w:t>
      </w:r>
    </w:p>
    <w:p w:rsidR="00DD4593" w:rsidRPr="00A57F18" w:rsidRDefault="00DD4593" w:rsidP="00DD4593">
      <w:pPr>
        <w:spacing w:line="260" w:lineRule="exact"/>
        <w:rPr>
          <w:b/>
          <w:bCs/>
        </w:rPr>
      </w:pPr>
    </w:p>
    <w:p w:rsidR="00DD4593" w:rsidRDefault="00DD4593" w:rsidP="00DD4593">
      <w:pPr>
        <w:adjustRightInd w:val="0"/>
        <w:jc w:val="center"/>
        <w:rPr>
          <w:b/>
          <w:bCs/>
        </w:rPr>
      </w:pPr>
      <w:r w:rsidRPr="00A57F18">
        <w:rPr>
          <w:b/>
          <w:bCs/>
        </w:rPr>
        <w:t>Прим</w:t>
      </w:r>
      <w:r>
        <w:rPr>
          <w:b/>
          <w:bCs/>
        </w:rPr>
        <w:t>ерные (типовые) вопросы к экзамену</w:t>
      </w:r>
      <w:r w:rsidRPr="00A57F18">
        <w:rPr>
          <w:b/>
          <w:bCs/>
        </w:rPr>
        <w:t xml:space="preserve"> по дисциплин</w:t>
      </w:r>
      <w:r>
        <w:rPr>
          <w:b/>
          <w:bCs/>
        </w:rPr>
        <w:t>е «Операционные системы</w:t>
      </w:r>
      <w:r w:rsidRPr="00A57F18">
        <w:rPr>
          <w:b/>
          <w:bCs/>
        </w:rPr>
        <w:t>»</w:t>
      </w:r>
    </w:p>
    <w:p w:rsidR="00DD4593" w:rsidRPr="00763D85" w:rsidRDefault="00DD4593" w:rsidP="00DD4593">
      <w:pPr>
        <w:adjustRightInd w:val="0"/>
        <w:rPr>
          <w:bCs/>
          <w:i/>
        </w:rPr>
      </w:pPr>
      <w:r w:rsidRPr="00763D85">
        <w:rPr>
          <w:bCs/>
          <w:i/>
        </w:rPr>
        <w:t>на уровне знаний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61"/>
      </w:tblGrid>
      <w:tr w:rsidR="00DD4593" w:rsidRPr="00771ABC" w:rsidTr="00A77CB1">
        <w:tc>
          <w:tcPr>
            <w:tcW w:w="1809" w:type="dxa"/>
            <w:shd w:val="clear" w:color="auto" w:fill="auto"/>
          </w:tcPr>
          <w:p w:rsidR="00DD4593" w:rsidRPr="00771ABC" w:rsidRDefault="00DD4593" w:rsidP="00A77CB1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771ABC">
              <w:rPr>
                <w:color w:val="000000"/>
                <w:sz w:val="20"/>
                <w:szCs w:val="20"/>
              </w:rPr>
              <w:lastRenderedPageBreak/>
              <w:t>№ билета</w:t>
            </w:r>
          </w:p>
        </w:tc>
        <w:tc>
          <w:tcPr>
            <w:tcW w:w="7761" w:type="dxa"/>
            <w:shd w:val="clear" w:color="auto" w:fill="auto"/>
          </w:tcPr>
          <w:p w:rsidR="00DD4593" w:rsidRPr="00771ABC" w:rsidRDefault="00DD4593" w:rsidP="00A77CB1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771ABC">
              <w:rPr>
                <w:color w:val="000000"/>
                <w:sz w:val="20"/>
                <w:szCs w:val="20"/>
              </w:rPr>
              <w:t>Содержание билета</w:t>
            </w:r>
          </w:p>
        </w:tc>
      </w:tr>
      <w:tr w:rsidR="00DD4593" w:rsidRPr="00771ABC" w:rsidTr="00A77CB1">
        <w:tc>
          <w:tcPr>
            <w:tcW w:w="1809" w:type="dxa"/>
            <w:shd w:val="clear" w:color="auto" w:fill="auto"/>
          </w:tcPr>
          <w:p w:rsidR="00DD4593" w:rsidRPr="00771ABC" w:rsidRDefault="00DD4593" w:rsidP="00A77CB1">
            <w:pPr>
              <w:spacing w:line="260" w:lineRule="exact"/>
              <w:rPr>
                <w:b/>
                <w:color w:val="000000"/>
                <w:sz w:val="20"/>
                <w:szCs w:val="20"/>
              </w:rPr>
            </w:pPr>
          </w:p>
          <w:p w:rsidR="00DD4593" w:rsidRPr="00771ABC" w:rsidRDefault="00DD4593" w:rsidP="00A77CB1">
            <w:pPr>
              <w:tabs>
                <w:tab w:val="left" w:pos="142"/>
                <w:tab w:val="left" w:pos="284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Билет №1</w:t>
            </w:r>
          </w:p>
        </w:tc>
        <w:tc>
          <w:tcPr>
            <w:tcW w:w="7761" w:type="dxa"/>
            <w:shd w:val="clear" w:color="auto" w:fill="auto"/>
          </w:tcPr>
          <w:p w:rsidR="00DD4593" w:rsidRPr="00771ABC" w:rsidRDefault="00DD4593" w:rsidP="00A77CB1">
            <w:pPr>
              <w:tabs>
                <w:tab w:val="left" w:pos="142"/>
                <w:tab w:val="left" w:pos="284"/>
              </w:tabs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1.Программные средства администрирования АИС.</w:t>
            </w:r>
          </w:p>
          <w:p w:rsidR="00DD4593" w:rsidRPr="00771ABC" w:rsidRDefault="00DD4593" w:rsidP="00A77CB1">
            <w:pPr>
              <w:tabs>
                <w:tab w:val="left" w:pos="142"/>
                <w:tab w:val="left" w:pos="284"/>
              </w:tabs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2.Сравнительный анализ основных типов клиентского программного обеспечения АИС.</w:t>
            </w:r>
          </w:p>
        </w:tc>
      </w:tr>
      <w:tr w:rsidR="00DD4593" w:rsidRPr="00771ABC" w:rsidTr="00A77CB1">
        <w:tc>
          <w:tcPr>
            <w:tcW w:w="1809" w:type="dxa"/>
            <w:shd w:val="clear" w:color="auto" w:fill="auto"/>
          </w:tcPr>
          <w:p w:rsidR="00DD4593" w:rsidRPr="00771ABC" w:rsidRDefault="00DD4593" w:rsidP="00A77CB1">
            <w:pPr>
              <w:spacing w:line="260" w:lineRule="exact"/>
              <w:rPr>
                <w:b/>
                <w:color w:val="000000"/>
                <w:sz w:val="20"/>
                <w:szCs w:val="20"/>
              </w:rPr>
            </w:pPr>
          </w:p>
          <w:p w:rsidR="00DD4593" w:rsidRPr="00771ABC" w:rsidRDefault="00DD4593" w:rsidP="00A77CB1">
            <w:pPr>
              <w:tabs>
                <w:tab w:val="left" w:pos="142"/>
                <w:tab w:val="left" w:pos="284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Билет №2</w:t>
            </w:r>
          </w:p>
        </w:tc>
        <w:tc>
          <w:tcPr>
            <w:tcW w:w="7761" w:type="dxa"/>
            <w:shd w:val="clear" w:color="auto" w:fill="auto"/>
          </w:tcPr>
          <w:p w:rsidR="00DD4593" w:rsidRPr="00771ABC" w:rsidRDefault="00DD4593" w:rsidP="00DD4593">
            <w:pPr>
              <w:widowControl/>
              <w:numPr>
                <w:ilvl w:val="0"/>
                <w:numId w:val="69"/>
              </w:numPr>
              <w:tabs>
                <w:tab w:val="left" w:pos="142"/>
                <w:tab w:val="left" w:pos="284"/>
              </w:tabs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Особенности настройки и эксплуатации поисковых серверов.</w:t>
            </w:r>
          </w:p>
          <w:p w:rsidR="00DD4593" w:rsidRPr="00771ABC" w:rsidRDefault="00DD4593" w:rsidP="00DD4593">
            <w:pPr>
              <w:widowControl/>
              <w:numPr>
                <w:ilvl w:val="0"/>
                <w:numId w:val="69"/>
              </w:numPr>
              <w:tabs>
                <w:tab w:val="left" w:pos="142"/>
                <w:tab w:val="left" w:pos="284"/>
              </w:tabs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Сетевая файловая система.</w:t>
            </w:r>
          </w:p>
        </w:tc>
      </w:tr>
      <w:tr w:rsidR="00DD4593" w:rsidRPr="00771ABC" w:rsidTr="00A77CB1">
        <w:tc>
          <w:tcPr>
            <w:tcW w:w="1809" w:type="dxa"/>
            <w:shd w:val="clear" w:color="auto" w:fill="auto"/>
          </w:tcPr>
          <w:p w:rsidR="00DD4593" w:rsidRPr="00771ABC" w:rsidRDefault="00DD4593" w:rsidP="00A77CB1">
            <w:pPr>
              <w:spacing w:line="260" w:lineRule="exact"/>
              <w:rPr>
                <w:b/>
                <w:color w:val="000000"/>
                <w:sz w:val="20"/>
                <w:szCs w:val="20"/>
              </w:rPr>
            </w:pPr>
          </w:p>
          <w:p w:rsidR="00DD4593" w:rsidRPr="00771ABC" w:rsidRDefault="00DD4593" w:rsidP="00A77CB1">
            <w:pPr>
              <w:tabs>
                <w:tab w:val="left" w:pos="142"/>
                <w:tab w:val="left" w:pos="284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Билет №3</w:t>
            </w:r>
          </w:p>
        </w:tc>
        <w:tc>
          <w:tcPr>
            <w:tcW w:w="7761" w:type="dxa"/>
            <w:shd w:val="clear" w:color="auto" w:fill="auto"/>
          </w:tcPr>
          <w:p w:rsidR="00DD4593" w:rsidRPr="00771ABC" w:rsidRDefault="00DD4593" w:rsidP="00DD4593">
            <w:pPr>
              <w:widowControl/>
              <w:numPr>
                <w:ilvl w:val="0"/>
                <w:numId w:val="68"/>
              </w:numPr>
              <w:tabs>
                <w:tab w:val="left" w:pos="142"/>
                <w:tab w:val="left" w:pos="284"/>
              </w:tabs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 xml:space="preserve">Особенности настройки и эксплуатации управляющих серверов и операционных систем </w:t>
            </w:r>
          </w:p>
          <w:p w:rsidR="00DD4593" w:rsidRPr="00771ABC" w:rsidRDefault="00DD4593" w:rsidP="00DD4593">
            <w:pPr>
              <w:widowControl/>
              <w:numPr>
                <w:ilvl w:val="0"/>
                <w:numId w:val="68"/>
              </w:numPr>
              <w:tabs>
                <w:tab w:val="left" w:pos="142"/>
                <w:tab w:val="left" w:pos="284"/>
              </w:tabs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Интерфейсы клиентского программного обеспечения.</w:t>
            </w:r>
          </w:p>
        </w:tc>
      </w:tr>
      <w:tr w:rsidR="00DD4593" w:rsidRPr="00771ABC" w:rsidTr="00A77CB1">
        <w:tc>
          <w:tcPr>
            <w:tcW w:w="1809" w:type="dxa"/>
            <w:shd w:val="clear" w:color="auto" w:fill="auto"/>
          </w:tcPr>
          <w:p w:rsidR="00DD4593" w:rsidRPr="00771ABC" w:rsidRDefault="00DD4593" w:rsidP="00A77CB1">
            <w:pPr>
              <w:spacing w:line="260" w:lineRule="exact"/>
              <w:rPr>
                <w:b/>
                <w:color w:val="000000"/>
                <w:sz w:val="20"/>
                <w:szCs w:val="20"/>
              </w:rPr>
            </w:pPr>
          </w:p>
          <w:p w:rsidR="00DD4593" w:rsidRPr="00771ABC" w:rsidRDefault="00DD4593" w:rsidP="00A77CB1">
            <w:pPr>
              <w:tabs>
                <w:tab w:val="left" w:pos="142"/>
                <w:tab w:val="left" w:pos="284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Билет №4</w:t>
            </w:r>
          </w:p>
        </w:tc>
        <w:tc>
          <w:tcPr>
            <w:tcW w:w="7761" w:type="dxa"/>
            <w:shd w:val="clear" w:color="auto" w:fill="auto"/>
          </w:tcPr>
          <w:p w:rsidR="00DD4593" w:rsidRPr="00771ABC" w:rsidRDefault="00DD4593" w:rsidP="00DD4593">
            <w:pPr>
              <w:widowControl/>
              <w:numPr>
                <w:ilvl w:val="0"/>
                <w:numId w:val="67"/>
              </w:numPr>
              <w:tabs>
                <w:tab w:val="left" w:pos="142"/>
                <w:tab w:val="left" w:pos="284"/>
              </w:tabs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 xml:space="preserve">Этапы настройки ПО серверов. </w:t>
            </w:r>
          </w:p>
          <w:p w:rsidR="00DD4593" w:rsidRPr="00771ABC" w:rsidRDefault="00DD4593" w:rsidP="00DD4593">
            <w:pPr>
              <w:widowControl/>
              <w:numPr>
                <w:ilvl w:val="0"/>
                <w:numId w:val="67"/>
              </w:numPr>
              <w:tabs>
                <w:tab w:val="left" w:pos="142"/>
                <w:tab w:val="left" w:pos="284"/>
              </w:tabs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Задачи разработки клиентского программного обеспечения.</w:t>
            </w:r>
          </w:p>
        </w:tc>
      </w:tr>
      <w:tr w:rsidR="00DD4593" w:rsidRPr="00771ABC" w:rsidTr="00A77CB1">
        <w:tc>
          <w:tcPr>
            <w:tcW w:w="1809" w:type="dxa"/>
            <w:shd w:val="clear" w:color="auto" w:fill="auto"/>
          </w:tcPr>
          <w:p w:rsidR="00DD4593" w:rsidRPr="00771ABC" w:rsidRDefault="00DD4593" w:rsidP="00A77CB1">
            <w:pPr>
              <w:spacing w:line="260" w:lineRule="exact"/>
              <w:rPr>
                <w:b/>
                <w:color w:val="000000"/>
                <w:sz w:val="20"/>
                <w:szCs w:val="20"/>
              </w:rPr>
            </w:pPr>
          </w:p>
          <w:p w:rsidR="00DD4593" w:rsidRPr="00771ABC" w:rsidRDefault="00DD4593" w:rsidP="00A77CB1">
            <w:pPr>
              <w:tabs>
                <w:tab w:val="left" w:pos="142"/>
                <w:tab w:val="left" w:pos="284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Билет №5</w:t>
            </w:r>
          </w:p>
        </w:tc>
        <w:tc>
          <w:tcPr>
            <w:tcW w:w="7761" w:type="dxa"/>
            <w:shd w:val="clear" w:color="auto" w:fill="auto"/>
          </w:tcPr>
          <w:p w:rsidR="00DD4593" w:rsidRPr="00771ABC" w:rsidRDefault="00DD4593" w:rsidP="00DD4593">
            <w:pPr>
              <w:widowControl/>
              <w:numPr>
                <w:ilvl w:val="0"/>
                <w:numId w:val="66"/>
              </w:numPr>
              <w:tabs>
                <w:tab w:val="left" w:pos="142"/>
                <w:tab w:val="left" w:pos="284"/>
              </w:tabs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Программное обеспечение серверов.</w:t>
            </w:r>
          </w:p>
          <w:p w:rsidR="00DD4593" w:rsidRPr="00771ABC" w:rsidRDefault="00DD4593" w:rsidP="00DD4593">
            <w:pPr>
              <w:widowControl/>
              <w:numPr>
                <w:ilvl w:val="0"/>
                <w:numId w:val="66"/>
              </w:numPr>
              <w:tabs>
                <w:tab w:val="left" w:pos="142"/>
                <w:tab w:val="left" w:pos="284"/>
              </w:tabs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Алгоритмы разработки ПО рабочих станций АИС.</w:t>
            </w:r>
          </w:p>
        </w:tc>
      </w:tr>
      <w:tr w:rsidR="00DD4593" w:rsidRPr="00771ABC" w:rsidTr="00A77CB1">
        <w:tc>
          <w:tcPr>
            <w:tcW w:w="1809" w:type="dxa"/>
            <w:shd w:val="clear" w:color="auto" w:fill="auto"/>
          </w:tcPr>
          <w:p w:rsidR="00DD4593" w:rsidRPr="00771ABC" w:rsidRDefault="00DD4593" w:rsidP="00A77CB1">
            <w:pPr>
              <w:spacing w:line="260" w:lineRule="exact"/>
              <w:rPr>
                <w:b/>
                <w:color w:val="000000"/>
                <w:sz w:val="20"/>
                <w:szCs w:val="20"/>
              </w:rPr>
            </w:pPr>
          </w:p>
          <w:p w:rsidR="00DD4593" w:rsidRPr="00771ABC" w:rsidRDefault="00DD4593" w:rsidP="00A77CB1">
            <w:pPr>
              <w:tabs>
                <w:tab w:val="left" w:pos="142"/>
                <w:tab w:val="left" w:pos="284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Билет №6</w:t>
            </w:r>
          </w:p>
        </w:tc>
        <w:tc>
          <w:tcPr>
            <w:tcW w:w="7761" w:type="dxa"/>
            <w:shd w:val="clear" w:color="auto" w:fill="auto"/>
          </w:tcPr>
          <w:p w:rsidR="00DD4593" w:rsidRPr="00771ABC" w:rsidRDefault="00DD4593" w:rsidP="00DD4593">
            <w:pPr>
              <w:widowControl/>
              <w:numPr>
                <w:ilvl w:val="0"/>
                <w:numId w:val="65"/>
              </w:numPr>
              <w:tabs>
                <w:tab w:val="left" w:pos="142"/>
                <w:tab w:val="left" w:pos="284"/>
              </w:tabs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Назначение серверов.</w:t>
            </w:r>
          </w:p>
          <w:p w:rsidR="00DD4593" w:rsidRPr="00771ABC" w:rsidRDefault="00DD4593" w:rsidP="00DD4593">
            <w:pPr>
              <w:widowControl/>
              <w:numPr>
                <w:ilvl w:val="0"/>
                <w:numId w:val="65"/>
              </w:numPr>
              <w:tabs>
                <w:tab w:val="left" w:pos="142"/>
                <w:tab w:val="left" w:pos="284"/>
              </w:tabs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Алгоритмы разработки ПО серверных станций АИС.</w:t>
            </w:r>
          </w:p>
        </w:tc>
      </w:tr>
      <w:tr w:rsidR="00DD4593" w:rsidRPr="00771ABC" w:rsidTr="00A77CB1">
        <w:tc>
          <w:tcPr>
            <w:tcW w:w="1809" w:type="dxa"/>
            <w:shd w:val="clear" w:color="auto" w:fill="auto"/>
          </w:tcPr>
          <w:p w:rsidR="00DD4593" w:rsidRPr="00771ABC" w:rsidRDefault="00DD4593" w:rsidP="00A77CB1">
            <w:pPr>
              <w:spacing w:line="260" w:lineRule="exact"/>
              <w:rPr>
                <w:b/>
                <w:color w:val="000000"/>
                <w:sz w:val="20"/>
                <w:szCs w:val="20"/>
              </w:rPr>
            </w:pPr>
          </w:p>
          <w:p w:rsidR="00DD4593" w:rsidRPr="00771ABC" w:rsidRDefault="00DD4593" w:rsidP="00A77CB1">
            <w:pPr>
              <w:tabs>
                <w:tab w:val="left" w:pos="142"/>
                <w:tab w:val="left" w:pos="284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Билет №7</w:t>
            </w:r>
          </w:p>
        </w:tc>
        <w:tc>
          <w:tcPr>
            <w:tcW w:w="7761" w:type="dxa"/>
            <w:shd w:val="clear" w:color="auto" w:fill="auto"/>
          </w:tcPr>
          <w:p w:rsidR="00DD4593" w:rsidRPr="00771ABC" w:rsidRDefault="00DD4593" w:rsidP="00DD4593">
            <w:pPr>
              <w:widowControl/>
              <w:numPr>
                <w:ilvl w:val="0"/>
                <w:numId w:val="64"/>
              </w:numPr>
              <w:tabs>
                <w:tab w:val="left" w:pos="142"/>
                <w:tab w:val="left" w:pos="284"/>
              </w:tabs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Основные виды серверов. Их отличительные особенности.</w:t>
            </w:r>
          </w:p>
          <w:p w:rsidR="00DD4593" w:rsidRPr="00771ABC" w:rsidRDefault="00DD4593" w:rsidP="00DD4593">
            <w:pPr>
              <w:widowControl/>
              <w:numPr>
                <w:ilvl w:val="0"/>
                <w:numId w:val="64"/>
              </w:numPr>
              <w:tabs>
                <w:tab w:val="left" w:pos="142"/>
                <w:tab w:val="left" w:pos="284"/>
              </w:tabs>
              <w:autoSpaceDE/>
              <w:autoSpaceDN/>
              <w:ind w:left="0" w:firstLine="0"/>
              <w:jc w:val="both"/>
              <w:rPr>
                <w:b/>
                <w:color w:val="000000"/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Параметры настройки клиентского ПО.</w:t>
            </w:r>
            <w:r w:rsidRPr="00771ABC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D4593" w:rsidRPr="00771ABC" w:rsidTr="00A77CB1">
        <w:tc>
          <w:tcPr>
            <w:tcW w:w="1809" w:type="dxa"/>
            <w:shd w:val="clear" w:color="auto" w:fill="auto"/>
          </w:tcPr>
          <w:p w:rsidR="00DD4593" w:rsidRPr="00771ABC" w:rsidRDefault="00DD4593" w:rsidP="00A77CB1">
            <w:pPr>
              <w:spacing w:line="260" w:lineRule="exact"/>
              <w:rPr>
                <w:b/>
                <w:color w:val="000000"/>
                <w:sz w:val="20"/>
                <w:szCs w:val="20"/>
              </w:rPr>
            </w:pPr>
          </w:p>
          <w:p w:rsidR="00DD4593" w:rsidRPr="00771ABC" w:rsidRDefault="00DD4593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Билет №8</w:t>
            </w:r>
          </w:p>
        </w:tc>
        <w:tc>
          <w:tcPr>
            <w:tcW w:w="7761" w:type="dxa"/>
            <w:shd w:val="clear" w:color="auto" w:fill="auto"/>
          </w:tcPr>
          <w:p w:rsidR="00DD4593" w:rsidRPr="00771ABC" w:rsidRDefault="00DD4593" w:rsidP="00DD4593">
            <w:pPr>
              <w:widowControl/>
              <w:numPr>
                <w:ilvl w:val="0"/>
                <w:numId w:val="63"/>
              </w:numPr>
              <w:tabs>
                <w:tab w:val="left" w:pos="142"/>
                <w:tab w:val="left" w:pos="284"/>
                <w:tab w:val="left" w:pos="2880"/>
              </w:tabs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Архитектура ОС windows.</w:t>
            </w:r>
          </w:p>
          <w:p w:rsidR="00DD4593" w:rsidRPr="00771ABC" w:rsidRDefault="00DD4593" w:rsidP="00DD4593">
            <w:pPr>
              <w:widowControl/>
              <w:numPr>
                <w:ilvl w:val="0"/>
                <w:numId w:val="63"/>
              </w:numPr>
              <w:tabs>
                <w:tab w:val="left" w:pos="142"/>
                <w:tab w:val="left" w:pos="284"/>
                <w:tab w:val="left" w:pos="2880"/>
              </w:tabs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Методы распределения памяти с использованием дискового пространство? (с примером по ОС windows и по ОС linux).</w:t>
            </w:r>
          </w:p>
        </w:tc>
      </w:tr>
      <w:tr w:rsidR="00DD4593" w:rsidRPr="00771ABC" w:rsidTr="00A77CB1">
        <w:trPr>
          <w:trHeight w:val="497"/>
        </w:trPr>
        <w:tc>
          <w:tcPr>
            <w:tcW w:w="1809" w:type="dxa"/>
            <w:shd w:val="clear" w:color="auto" w:fill="auto"/>
          </w:tcPr>
          <w:p w:rsidR="00DD4593" w:rsidRDefault="00DD4593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Билет №9</w:t>
            </w:r>
          </w:p>
          <w:p w:rsidR="00DD4593" w:rsidRPr="00771ABC" w:rsidRDefault="00DD4593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61" w:type="dxa"/>
            <w:shd w:val="clear" w:color="auto" w:fill="auto"/>
          </w:tcPr>
          <w:p w:rsidR="00DD4593" w:rsidRPr="00771ABC" w:rsidRDefault="00DD4593" w:rsidP="00DD4593">
            <w:pPr>
              <w:widowControl/>
              <w:numPr>
                <w:ilvl w:val="0"/>
                <w:numId w:val="62"/>
              </w:numPr>
              <w:tabs>
                <w:tab w:val="left" w:pos="142"/>
                <w:tab w:val="left" w:pos="284"/>
              </w:tabs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Управление памятью</w:t>
            </w:r>
          </w:p>
          <w:p w:rsidR="00DD4593" w:rsidRPr="00771ABC" w:rsidRDefault="00DD4593" w:rsidP="00DD4593">
            <w:pPr>
              <w:widowControl/>
              <w:numPr>
                <w:ilvl w:val="0"/>
                <w:numId w:val="62"/>
              </w:numPr>
              <w:tabs>
                <w:tab w:val="left" w:pos="142"/>
                <w:tab w:val="left" w:pos="284"/>
              </w:tabs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Файловая система EXT2. структура блоков в EXT2.</w:t>
            </w:r>
          </w:p>
        </w:tc>
      </w:tr>
      <w:tr w:rsidR="00DD4593" w:rsidRPr="00771ABC" w:rsidTr="00A77CB1">
        <w:tc>
          <w:tcPr>
            <w:tcW w:w="1809" w:type="dxa"/>
            <w:shd w:val="clear" w:color="auto" w:fill="auto"/>
          </w:tcPr>
          <w:p w:rsidR="00DD4593" w:rsidRPr="00771ABC" w:rsidRDefault="00DD4593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Билет №10</w:t>
            </w:r>
          </w:p>
          <w:p w:rsidR="00DD4593" w:rsidRPr="00771ABC" w:rsidRDefault="00DD4593" w:rsidP="00A77CB1">
            <w:pPr>
              <w:spacing w:line="26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61" w:type="dxa"/>
            <w:shd w:val="clear" w:color="auto" w:fill="auto"/>
          </w:tcPr>
          <w:p w:rsidR="00DD4593" w:rsidRPr="00771ABC" w:rsidRDefault="00DD4593" w:rsidP="00DD4593">
            <w:pPr>
              <w:widowControl/>
              <w:numPr>
                <w:ilvl w:val="0"/>
                <w:numId w:val="61"/>
              </w:numPr>
              <w:tabs>
                <w:tab w:val="left" w:pos="142"/>
                <w:tab w:val="left" w:pos="284"/>
              </w:tabs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Системные и вспомогательные службы windowsxp.</w:t>
            </w:r>
          </w:p>
          <w:p w:rsidR="00DD4593" w:rsidRPr="00771ABC" w:rsidRDefault="00DD4593" w:rsidP="00DD4593">
            <w:pPr>
              <w:widowControl/>
              <w:numPr>
                <w:ilvl w:val="0"/>
                <w:numId w:val="61"/>
              </w:numPr>
              <w:tabs>
                <w:tab w:val="left" w:pos="142"/>
                <w:tab w:val="left" w:pos="284"/>
              </w:tabs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Типы индексных списков файла в NTFS, системные наборы атрибутов NTFS.</w:t>
            </w:r>
          </w:p>
        </w:tc>
      </w:tr>
      <w:tr w:rsidR="00DD4593" w:rsidRPr="00771ABC" w:rsidTr="00A77CB1">
        <w:trPr>
          <w:trHeight w:val="427"/>
        </w:trPr>
        <w:tc>
          <w:tcPr>
            <w:tcW w:w="1809" w:type="dxa"/>
            <w:shd w:val="clear" w:color="auto" w:fill="auto"/>
          </w:tcPr>
          <w:p w:rsidR="00DD4593" w:rsidRPr="00771ABC" w:rsidRDefault="00DD4593" w:rsidP="00A77CB1">
            <w:pPr>
              <w:spacing w:line="260" w:lineRule="exact"/>
              <w:rPr>
                <w:b/>
                <w:color w:val="000000"/>
                <w:sz w:val="20"/>
                <w:szCs w:val="20"/>
              </w:rPr>
            </w:pPr>
          </w:p>
          <w:p w:rsidR="00DD4593" w:rsidRPr="00771ABC" w:rsidRDefault="00DD4593" w:rsidP="00A77CB1">
            <w:pPr>
              <w:tabs>
                <w:tab w:val="left" w:pos="142"/>
                <w:tab w:val="left" w:pos="284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Билет №11</w:t>
            </w:r>
          </w:p>
        </w:tc>
        <w:tc>
          <w:tcPr>
            <w:tcW w:w="7761" w:type="dxa"/>
            <w:shd w:val="clear" w:color="auto" w:fill="auto"/>
          </w:tcPr>
          <w:p w:rsidR="00DD4593" w:rsidRPr="00771ABC" w:rsidRDefault="00DD4593" w:rsidP="00DD4593">
            <w:pPr>
              <w:widowControl/>
              <w:numPr>
                <w:ilvl w:val="0"/>
                <w:numId w:val="60"/>
              </w:numPr>
              <w:tabs>
                <w:tab w:val="left" w:pos="142"/>
                <w:tab w:val="left" w:pos="284"/>
              </w:tabs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Файловая система NTFS. общие принципы организации.</w:t>
            </w:r>
          </w:p>
          <w:p w:rsidR="00DD4593" w:rsidRPr="00771ABC" w:rsidRDefault="00DD4593" w:rsidP="00DD4593">
            <w:pPr>
              <w:widowControl/>
              <w:numPr>
                <w:ilvl w:val="0"/>
                <w:numId w:val="60"/>
              </w:numPr>
              <w:tabs>
                <w:tab w:val="left" w:pos="142"/>
                <w:tab w:val="left" w:pos="284"/>
              </w:tabs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 xml:space="preserve">Системные процессы по ОС windowsxp. </w:t>
            </w:r>
          </w:p>
        </w:tc>
      </w:tr>
      <w:tr w:rsidR="00DD4593" w:rsidRPr="00771ABC" w:rsidTr="00A77CB1">
        <w:tc>
          <w:tcPr>
            <w:tcW w:w="1809" w:type="dxa"/>
            <w:shd w:val="clear" w:color="auto" w:fill="auto"/>
          </w:tcPr>
          <w:p w:rsidR="00DD4593" w:rsidRPr="00771ABC" w:rsidRDefault="00DD4593" w:rsidP="00A77CB1">
            <w:pPr>
              <w:spacing w:line="260" w:lineRule="exact"/>
              <w:rPr>
                <w:b/>
                <w:color w:val="000000"/>
                <w:sz w:val="20"/>
                <w:szCs w:val="20"/>
              </w:rPr>
            </w:pPr>
          </w:p>
          <w:p w:rsidR="00DD4593" w:rsidRPr="00771ABC" w:rsidRDefault="00DD4593" w:rsidP="00A77CB1">
            <w:pPr>
              <w:tabs>
                <w:tab w:val="left" w:pos="142"/>
                <w:tab w:val="left" w:pos="284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Билет №12</w:t>
            </w:r>
          </w:p>
        </w:tc>
        <w:tc>
          <w:tcPr>
            <w:tcW w:w="7761" w:type="dxa"/>
            <w:shd w:val="clear" w:color="auto" w:fill="auto"/>
          </w:tcPr>
          <w:p w:rsidR="00DD4593" w:rsidRPr="00771ABC" w:rsidRDefault="00DD4593" w:rsidP="00DD4593">
            <w:pPr>
              <w:widowControl/>
              <w:numPr>
                <w:ilvl w:val="0"/>
                <w:numId w:val="52"/>
              </w:numPr>
              <w:shd w:val="clear" w:color="auto" w:fill="FFFFFF"/>
              <w:tabs>
                <w:tab w:val="left" w:pos="142"/>
                <w:tab w:val="left" w:pos="284"/>
                <w:tab w:val="left" w:pos="8613"/>
                <w:tab w:val="left" w:pos="9180"/>
              </w:tabs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Понятия "процесс" в ОС, "задача", "программа", "задания". "периоды" выполнения процессов</w:t>
            </w:r>
            <w:r w:rsidRPr="00771ABC">
              <w:rPr>
                <w:sz w:val="20"/>
                <w:szCs w:val="20"/>
              </w:rPr>
              <w:tab/>
            </w:r>
          </w:p>
          <w:p w:rsidR="00DD4593" w:rsidRPr="00771ABC" w:rsidRDefault="00DD4593" w:rsidP="00DD4593">
            <w:pPr>
              <w:widowControl/>
              <w:numPr>
                <w:ilvl w:val="0"/>
                <w:numId w:val="52"/>
              </w:numPr>
              <w:shd w:val="clear" w:color="auto" w:fill="FFFFFF"/>
              <w:tabs>
                <w:tab w:val="left" w:pos="142"/>
                <w:tab w:val="left" w:pos="284"/>
                <w:tab w:val="left" w:pos="8613"/>
                <w:tab w:val="left" w:pos="9180"/>
              </w:tabs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Принципы записи файла в файловой системе fat.</w:t>
            </w:r>
          </w:p>
        </w:tc>
      </w:tr>
      <w:tr w:rsidR="00DD4593" w:rsidRPr="00771ABC" w:rsidTr="00A77CB1">
        <w:tc>
          <w:tcPr>
            <w:tcW w:w="1809" w:type="dxa"/>
            <w:shd w:val="clear" w:color="auto" w:fill="auto"/>
          </w:tcPr>
          <w:p w:rsidR="00DD4593" w:rsidRPr="00771ABC" w:rsidRDefault="00DD4593" w:rsidP="00A77CB1">
            <w:pPr>
              <w:spacing w:line="260" w:lineRule="exact"/>
              <w:rPr>
                <w:b/>
                <w:color w:val="000000"/>
                <w:sz w:val="20"/>
                <w:szCs w:val="20"/>
              </w:rPr>
            </w:pPr>
          </w:p>
          <w:p w:rsidR="00DD4593" w:rsidRPr="00771ABC" w:rsidRDefault="00DD4593" w:rsidP="00A77CB1">
            <w:pPr>
              <w:tabs>
                <w:tab w:val="left" w:pos="142"/>
                <w:tab w:val="left" w:pos="284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Билет №13</w:t>
            </w:r>
          </w:p>
        </w:tc>
        <w:tc>
          <w:tcPr>
            <w:tcW w:w="7761" w:type="dxa"/>
            <w:shd w:val="clear" w:color="auto" w:fill="auto"/>
          </w:tcPr>
          <w:p w:rsidR="00DD4593" w:rsidRPr="00771ABC" w:rsidRDefault="00DD4593" w:rsidP="00DD4593">
            <w:pPr>
              <w:widowControl/>
              <w:numPr>
                <w:ilvl w:val="0"/>
                <w:numId w:val="59"/>
              </w:numPr>
              <w:tabs>
                <w:tab w:val="left" w:pos="142"/>
                <w:tab w:val="left" w:pos="284"/>
              </w:tabs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 xml:space="preserve">Понятия "ядро" ОС, типы ядра ОС. </w:t>
            </w:r>
          </w:p>
          <w:p w:rsidR="00DD4593" w:rsidRPr="00771ABC" w:rsidRDefault="00DD4593" w:rsidP="00DD4593">
            <w:pPr>
              <w:widowControl/>
              <w:numPr>
                <w:ilvl w:val="0"/>
                <w:numId w:val="59"/>
              </w:numPr>
              <w:tabs>
                <w:tab w:val="left" w:pos="142"/>
                <w:tab w:val="left" w:pos="284"/>
              </w:tabs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Права доступа к файлам каталогам в ОС. основные характеристики файла в файловой системе.</w:t>
            </w:r>
          </w:p>
        </w:tc>
      </w:tr>
      <w:tr w:rsidR="00DD4593" w:rsidRPr="00771ABC" w:rsidTr="00A77CB1">
        <w:tc>
          <w:tcPr>
            <w:tcW w:w="1809" w:type="dxa"/>
            <w:shd w:val="clear" w:color="auto" w:fill="auto"/>
          </w:tcPr>
          <w:p w:rsidR="00DD4593" w:rsidRPr="00771ABC" w:rsidRDefault="00DD4593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Билет №14</w:t>
            </w:r>
          </w:p>
          <w:p w:rsidR="00DD4593" w:rsidRPr="00771ABC" w:rsidRDefault="00DD4593" w:rsidP="00A77CB1">
            <w:pPr>
              <w:spacing w:line="26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61" w:type="dxa"/>
            <w:shd w:val="clear" w:color="auto" w:fill="auto"/>
          </w:tcPr>
          <w:p w:rsidR="00DD4593" w:rsidRPr="00771ABC" w:rsidRDefault="00DD4593" w:rsidP="00DD4593">
            <w:pPr>
              <w:widowControl/>
              <w:numPr>
                <w:ilvl w:val="0"/>
                <w:numId w:val="58"/>
              </w:numPr>
              <w:shd w:val="clear" w:color="auto" w:fill="FFFFFF"/>
              <w:tabs>
                <w:tab w:val="left" w:pos="142"/>
                <w:tab w:val="left" w:pos="284"/>
              </w:tabs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 xml:space="preserve">Понятия "ядро" ОС, типы ядра ОС  </w:t>
            </w:r>
          </w:p>
          <w:p w:rsidR="00DD4593" w:rsidRPr="00771ABC" w:rsidRDefault="00DD4593" w:rsidP="00DD4593">
            <w:pPr>
              <w:widowControl/>
              <w:numPr>
                <w:ilvl w:val="0"/>
                <w:numId w:val="58"/>
              </w:numPr>
              <w:shd w:val="clear" w:color="auto" w:fill="FFFFFF"/>
              <w:tabs>
                <w:tab w:val="left" w:pos="142"/>
                <w:tab w:val="left" w:pos="284"/>
              </w:tabs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Организация структуры файла, атрибуты файла. Каталог.</w:t>
            </w:r>
          </w:p>
        </w:tc>
      </w:tr>
      <w:tr w:rsidR="00DD4593" w:rsidRPr="00771ABC" w:rsidTr="00A77CB1">
        <w:tc>
          <w:tcPr>
            <w:tcW w:w="1809" w:type="dxa"/>
            <w:shd w:val="clear" w:color="auto" w:fill="auto"/>
          </w:tcPr>
          <w:p w:rsidR="00DD4593" w:rsidRPr="00771ABC" w:rsidRDefault="00DD4593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Билет №15</w:t>
            </w:r>
          </w:p>
          <w:p w:rsidR="00DD4593" w:rsidRPr="00771ABC" w:rsidRDefault="00DD4593" w:rsidP="00A77CB1">
            <w:pPr>
              <w:spacing w:line="26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61" w:type="dxa"/>
            <w:shd w:val="clear" w:color="auto" w:fill="auto"/>
          </w:tcPr>
          <w:p w:rsidR="00DD4593" w:rsidRPr="00771ABC" w:rsidRDefault="00DD4593" w:rsidP="00DD4593">
            <w:pPr>
              <w:widowControl/>
              <w:numPr>
                <w:ilvl w:val="0"/>
                <w:numId w:val="57"/>
              </w:numPr>
              <w:tabs>
                <w:tab w:val="left" w:pos="142"/>
                <w:tab w:val="left" w:pos="284"/>
              </w:tabs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Понятие "дисциплина обслуживания", режимы дисциплины обслуживания.</w:t>
            </w:r>
          </w:p>
          <w:p w:rsidR="00DD4593" w:rsidRPr="00771ABC" w:rsidRDefault="00DD4593" w:rsidP="00DD4593">
            <w:pPr>
              <w:widowControl/>
              <w:numPr>
                <w:ilvl w:val="0"/>
                <w:numId w:val="57"/>
              </w:numPr>
              <w:tabs>
                <w:tab w:val="left" w:pos="142"/>
                <w:tab w:val="left" w:pos="284"/>
              </w:tabs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Организация структуры файла, атрибуты файла. каталог</w:t>
            </w:r>
          </w:p>
        </w:tc>
      </w:tr>
      <w:tr w:rsidR="00DD4593" w:rsidRPr="00771ABC" w:rsidTr="00A77CB1">
        <w:tc>
          <w:tcPr>
            <w:tcW w:w="1809" w:type="dxa"/>
            <w:shd w:val="clear" w:color="auto" w:fill="auto"/>
          </w:tcPr>
          <w:p w:rsidR="00DD4593" w:rsidRPr="00771ABC" w:rsidRDefault="00DD4593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Билет №16</w:t>
            </w:r>
          </w:p>
          <w:p w:rsidR="00DD4593" w:rsidRPr="00771ABC" w:rsidRDefault="00DD4593" w:rsidP="00A77CB1">
            <w:pPr>
              <w:spacing w:line="26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61" w:type="dxa"/>
            <w:shd w:val="clear" w:color="auto" w:fill="auto"/>
          </w:tcPr>
          <w:p w:rsidR="00DD4593" w:rsidRPr="00771ABC" w:rsidRDefault="00DD4593" w:rsidP="00A77CB1">
            <w:pPr>
              <w:shd w:val="clear" w:color="auto" w:fill="FFFFFF"/>
              <w:tabs>
                <w:tab w:val="left" w:pos="142"/>
                <w:tab w:val="left" w:pos="284"/>
              </w:tabs>
              <w:adjustRightInd w:val="0"/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1. Понятие "дисциплина обслуживания", режимы дисциплины обслуживания.</w:t>
            </w:r>
          </w:p>
          <w:p w:rsidR="00DD4593" w:rsidRPr="00771ABC" w:rsidRDefault="00DD4593" w:rsidP="00A77CB1">
            <w:pPr>
              <w:shd w:val="clear" w:color="auto" w:fill="FFFFFF"/>
              <w:tabs>
                <w:tab w:val="left" w:pos="142"/>
                <w:tab w:val="left" w:pos="284"/>
              </w:tabs>
              <w:adjustRightInd w:val="0"/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2.Общие принципы организации файловой системы ОС(общая модель файловой системы.</w:t>
            </w:r>
          </w:p>
        </w:tc>
      </w:tr>
      <w:tr w:rsidR="00DD4593" w:rsidRPr="00771ABC" w:rsidTr="00A77CB1">
        <w:tc>
          <w:tcPr>
            <w:tcW w:w="1809" w:type="dxa"/>
            <w:shd w:val="clear" w:color="auto" w:fill="auto"/>
          </w:tcPr>
          <w:p w:rsidR="00DD4593" w:rsidRPr="00771ABC" w:rsidRDefault="00DD4593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Билет №17</w:t>
            </w:r>
          </w:p>
          <w:p w:rsidR="00DD4593" w:rsidRPr="00771ABC" w:rsidRDefault="00DD4593" w:rsidP="00A77CB1">
            <w:pPr>
              <w:spacing w:line="26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61" w:type="dxa"/>
            <w:shd w:val="clear" w:color="auto" w:fill="auto"/>
          </w:tcPr>
          <w:p w:rsidR="00DD4593" w:rsidRPr="00771ABC" w:rsidRDefault="00DD4593" w:rsidP="00DD4593">
            <w:pPr>
              <w:widowControl/>
              <w:numPr>
                <w:ilvl w:val="0"/>
                <w:numId w:val="56"/>
              </w:numPr>
              <w:shd w:val="clear" w:color="auto" w:fill="FFFFFF"/>
              <w:tabs>
                <w:tab w:val="left" w:pos="142"/>
                <w:tab w:val="left" w:pos="284"/>
              </w:tabs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 xml:space="preserve">Многопрограммный режим обработки данных в ОС </w:t>
            </w:r>
          </w:p>
          <w:p w:rsidR="00DD4593" w:rsidRPr="00771ABC" w:rsidRDefault="00DD4593" w:rsidP="00DD4593">
            <w:pPr>
              <w:widowControl/>
              <w:numPr>
                <w:ilvl w:val="0"/>
                <w:numId w:val="56"/>
              </w:numPr>
              <w:shd w:val="clear" w:color="auto" w:fill="FFFFFF"/>
              <w:tabs>
                <w:tab w:val="left" w:pos="142"/>
                <w:tab w:val="left" w:pos="284"/>
              </w:tabs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Типы файловые системы.</w:t>
            </w:r>
          </w:p>
        </w:tc>
      </w:tr>
      <w:tr w:rsidR="00DD4593" w:rsidRPr="00771ABC" w:rsidTr="00A77CB1">
        <w:tc>
          <w:tcPr>
            <w:tcW w:w="1809" w:type="dxa"/>
            <w:shd w:val="clear" w:color="auto" w:fill="auto"/>
          </w:tcPr>
          <w:p w:rsidR="00DD4593" w:rsidRPr="00771ABC" w:rsidRDefault="00DD4593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Билет №18</w:t>
            </w:r>
          </w:p>
          <w:p w:rsidR="00DD4593" w:rsidRPr="00771ABC" w:rsidRDefault="00DD4593" w:rsidP="00A77CB1">
            <w:pPr>
              <w:spacing w:line="26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61" w:type="dxa"/>
            <w:shd w:val="clear" w:color="auto" w:fill="auto"/>
          </w:tcPr>
          <w:p w:rsidR="00DD4593" w:rsidRPr="00771ABC" w:rsidRDefault="00DD4593" w:rsidP="00DD4593">
            <w:pPr>
              <w:widowControl/>
              <w:numPr>
                <w:ilvl w:val="0"/>
                <w:numId w:val="55"/>
              </w:numPr>
              <w:shd w:val="clear" w:color="auto" w:fill="FFFFFF"/>
              <w:tabs>
                <w:tab w:val="left" w:pos="142"/>
                <w:tab w:val="left" w:pos="284"/>
                <w:tab w:val="left" w:pos="8613"/>
                <w:tab w:val="left" w:pos="9180"/>
              </w:tabs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Однопрограммный режим обработки данных.</w:t>
            </w:r>
            <w:r w:rsidRPr="00771ABC">
              <w:rPr>
                <w:sz w:val="20"/>
                <w:szCs w:val="20"/>
              </w:rPr>
              <w:tab/>
            </w:r>
          </w:p>
          <w:p w:rsidR="00DD4593" w:rsidRPr="00771ABC" w:rsidRDefault="00DD4593" w:rsidP="00DD4593">
            <w:pPr>
              <w:widowControl/>
              <w:numPr>
                <w:ilvl w:val="0"/>
                <w:numId w:val="55"/>
              </w:numPr>
              <w:tabs>
                <w:tab w:val="left" w:pos="142"/>
                <w:tab w:val="left" w:pos="284"/>
              </w:tabs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Управление вводом-выводом в ОС. драйверы устройств. понятия "программно-независимый слой" ОС. "пользовательский слой". спуллинг.</w:t>
            </w:r>
          </w:p>
        </w:tc>
      </w:tr>
      <w:tr w:rsidR="00DD4593" w:rsidRPr="00771ABC" w:rsidTr="00A77CB1">
        <w:tc>
          <w:tcPr>
            <w:tcW w:w="1809" w:type="dxa"/>
            <w:shd w:val="clear" w:color="auto" w:fill="auto"/>
          </w:tcPr>
          <w:p w:rsidR="00DD4593" w:rsidRPr="00771ABC" w:rsidRDefault="00DD4593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Билет №19</w:t>
            </w:r>
          </w:p>
          <w:p w:rsidR="00DD4593" w:rsidRPr="00771ABC" w:rsidRDefault="00DD4593" w:rsidP="00A77CB1">
            <w:pPr>
              <w:spacing w:line="26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61" w:type="dxa"/>
            <w:shd w:val="clear" w:color="auto" w:fill="auto"/>
          </w:tcPr>
          <w:p w:rsidR="00DD4593" w:rsidRPr="00771ABC" w:rsidRDefault="00DD4593" w:rsidP="00DD4593">
            <w:pPr>
              <w:widowControl/>
              <w:numPr>
                <w:ilvl w:val="0"/>
                <w:numId w:val="54"/>
              </w:numPr>
              <w:tabs>
                <w:tab w:val="left" w:pos="142"/>
                <w:tab w:val="left" w:pos="284"/>
              </w:tabs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Общие принципы организации ОС.</w:t>
            </w:r>
          </w:p>
          <w:p w:rsidR="00DD4593" w:rsidRPr="00771ABC" w:rsidRDefault="00DD4593" w:rsidP="00A77CB1">
            <w:pPr>
              <w:tabs>
                <w:tab w:val="left" w:pos="142"/>
                <w:tab w:val="left" w:pos="284"/>
              </w:tabs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2. Сегментно-страничное распределения памяти, понятия свопинга.</w:t>
            </w:r>
          </w:p>
        </w:tc>
      </w:tr>
      <w:tr w:rsidR="00DD4593" w:rsidRPr="00771ABC" w:rsidTr="00A77CB1">
        <w:tc>
          <w:tcPr>
            <w:tcW w:w="1809" w:type="dxa"/>
            <w:shd w:val="clear" w:color="auto" w:fill="auto"/>
          </w:tcPr>
          <w:p w:rsidR="00DD4593" w:rsidRPr="00771ABC" w:rsidRDefault="00DD4593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Билет №20</w:t>
            </w:r>
          </w:p>
          <w:p w:rsidR="00DD4593" w:rsidRPr="00771ABC" w:rsidRDefault="00DD4593" w:rsidP="00A77CB1">
            <w:pPr>
              <w:spacing w:line="26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61" w:type="dxa"/>
            <w:shd w:val="clear" w:color="auto" w:fill="auto"/>
          </w:tcPr>
          <w:p w:rsidR="00DD4593" w:rsidRPr="00771ABC" w:rsidRDefault="00DD4593" w:rsidP="00DD4593">
            <w:pPr>
              <w:widowControl/>
              <w:numPr>
                <w:ilvl w:val="0"/>
                <w:numId w:val="53"/>
              </w:numPr>
              <w:tabs>
                <w:tab w:val="left" w:pos="142"/>
                <w:tab w:val="left" w:pos="284"/>
              </w:tabs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Требования к функционированию ОС.</w:t>
            </w:r>
          </w:p>
          <w:p w:rsidR="00DD4593" w:rsidRPr="00771ABC" w:rsidRDefault="00DD4593" w:rsidP="00DD4593">
            <w:pPr>
              <w:widowControl/>
              <w:numPr>
                <w:ilvl w:val="0"/>
                <w:numId w:val="53"/>
              </w:numPr>
              <w:tabs>
                <w:tab w:val="left" w:pos="142"/>
                <w:tab w:val="left" w:pos="284"/>
              </w:tabs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Сегментное распределения виртуальной памяти</w:t>
            </w:r>
          </w:p>
        </w:tc>
      </w:tr>
      <w:tr w:rsidR="00DD4593" w:rsidRPr="00771ABC" w:rsidTr="00A77CB1">
        <w:tc>
          <w:tcPr>
            <w:tcW w:w="1809" w:type="dxa"/>
            <w:shd w:val="clear" w:color="auto" w:fill="auto"/>
          </w:tcPr>
          <w:p w:rsidR="00DD4593" w:rsidRPr="00771ABC" w:rsidRDefault="00DD4593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Билет №21</w:t>
            </w:r>
          </w:p>
          <w:p w:rsidR="00DD4593" w:rsidRPr="00771ABC" w:rsidRDefault="00DD4593" w:rsidP="00A77CB1">
            <w:pPr>
              <w:spacing w:line="26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61" w:type="dxa"/>
            <w:shd w:val="clear" w:color="auto" w:fill="auto"/>
          </w:tcPr>
          <w:p w:rsidR="00DD4593" w:rsidRPr="00771ABC" w:rsidRDefault="00DD4593" w:rsidP="00DD4593">
            <w:pPr>
              <w:widowControl/>
              <w:numPr>
                <w:ilvl w:val="0"/>
                <w:numId w:val="51"/>
              </w:numPr>
              <w:tabs>
                <w:tab w:val="left" w:pos="142"/>
                <w:tab w:val="left" w:pos="284"/>
              </w:tabs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Типология  операционных систем.</w:t>
            </w:r>
          </w:p>
          <w:p w:rsidR="00DD4593" w:rsidRPr="00771ABC" w:rsidRDefault="00DD4593" w:rsidP="00DD4593">
            <w:pPr>
              <w:widowControl/>
              <w:numPr>
                <w:ilvl w:val="0"/>
                <w:numId w:val="51"/>
              </w:numPr>
              <w:shd w:val="clear" w:color="auto" w:fill="FFFFFF"/>
              <w:tabs>
                <w:tab w:val="left" w:pos="142"/>
                <w:tab w:val="left" w:pos="284"/>
              </w:tabs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Страничные распределения памяти.</w:t>
            </w:r>
          </w:p>
        </w:tc>
      </w:tr>
      <w:tr w:rsidR="00DD4593" w:rsidRPr="00771ABC" w:rsidTr="00A77CB1">
        <w:tc>
          <w:tcPr>
            <w:tcW w:w="1809" w:type="dxa"/>
            <w:shd w:val="clear" w:color="auto" w:fill="auto"/>
          </w:tcPr>
          <w:p w:rsidR="00DD4593" w:rsidRPr="00771ABC" w:rsidRDefault="00DD4593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Билет №22</w:t>
            </w:r>
          </w:p>
          <w:p w:rsidR="00DD4593" w:rsidRPr="00771ABC" w:rsidRDefault="00DD4593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61" w:type="dxa"/>
            <w:shd w:val="clear" w:color="auto" w:fill="auto"/>
          </w:tcPr>
          <w:p w:rsidR="00DD4593" w:rsidRPr="00771ABC" w:rsidRDefault="00DD4593" w:rsidP="00DD4593">
            <w:pPr>
              <w:widowControl/>
              <w:numPr>
                <w:ilvl w:val="0"/>
                <w:numId w:val="73"/>
              </w:numPr>
              <w:tabs>
                <w:tab w:val="left" w:pos="142"/>
                <w:tab w:val="left" w:pos="284"/>
              </w:tabs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Программное обеспечение серверов</w:t>
            </w:r>
          </w:p>
          <w:p w:rsidR="00DD4593" w:rsidRPr="00771ABC" w:rsidRDefault="00DD4593" w:rsidP="00DD4593">
            <w:pPr>
              <w:widowControl/>
              <w:numPr>
                <w:ilvl w:val="0"/>
                <w:numId w:val="73"/>
              </w:numPr>
              <w:tabs>
                <w:tab w:val="left" w:pos="142"/>
                <w:tab w:val="left" w:pos="284"/>
              </w:tabs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Алгоритмы разработки ПО серверных станций АИС</w:t>
            </w:r>
          </w:p>
        </w:tc>
      </w:tr>
      <w:tr w:rsidR="00DD4593" w:rsidRPr="00771ABC" w:rsidTr="00A77CB1">
        <w:tc>
          <w:tcPr>
            <w:tcW w:w="1809" w:type="dxa"/>
            <w:shd w:val="clear" w:color="auto" w:fill="auto"/>
          </w:tcPr>
          <w:p w:rsidR="00DD4593" w:rsidRPr="00771ABC" w:rsidRDefault="00DD4593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Билет №23</w:t>
            </w:r>
          </w:p>
          <w:p w:rsidR="00DD4593" w:rsidRPr="00771ABC" w:rsidRDefault="00DD4593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61" w:type="dxa"/>
            <w:shd w:val="clear" w:color="auto" w:fill="auto"/>
          </w:tcPr>
          <w:p w:rsidR="00DD4593" w:rsidRPr="00771ABC" w:rsidRDefault="00DD4593" w:rsidP="00DD4593">
            <w:pPr>
              <w:widowControl/>
              <w:numPr>
                <w:ilvl w:val="0"/>
                <w:numId w:val="72"/>
              </w:numPr>
              <w:tabs>
                <w:tab w:val="left" w:pos="142"/>
                <w:tab w:val="left" w:pos="284"/>
              </w:tabs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Параметры настройки клиентского программного обеспечения.</w:t>
            </w:r>
          </w:p>
          <w:p w:rsidR="00DD4593" w:rsidRPr="00771ABC" w:rsidRDefault="00DD4593" w:rsidP="00DD4593">
            <w:pPr>
              <w:widowControl/>
              <w:numPr>
                <w:ilvl w:val="0"/>
                <w:numId w:val="72"/>
              </w:numPr>
              <w:tabs>
                <w:tab w:val="left" w:pos="142"/>
                <w:tab w:val="left" w:pos="284"/>
              </w:tabs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Управление памятью.</w:t>
            </w:r>
          </w:p>
        </w:tc>
      </w:tr>
      <w:tr w:rsidR="00DD4593" w:rsidRPr="00771ABC" w:rsidTr="00A77CB1">
        <w:tc>
          <w:tcPr>
            <w:tcW w:w="1809" w:type="dxa"/>
            <w:shd w:val="clear" w:color="auto" w:fill="auto"/>
          </w:tcPr>
          <w:p w:rsidR="00DD4593" w:rsidRPr="00771ABC" w:rsidRDefault="00DD4593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Билет №24</w:t>
            </w:r>
          </w:p>
          <w:p w:rsidR="00DD4593" w:rsidRPr="00771ABC" w:rsidRDefault="00DD4593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61" w:type="dxa"/>
            <w:shd w:val="clear" w:color="auto" w:fill="auto"/>
          </w:tcPr>
          <w:p w:rsidR="00DD4593" w:rsidRPr="00771ABC" w:rsidRDefault="00DD4593" w:rsidP="00DD4593">
            <w:pPr>
              <w:widowControl/>
              <w:numPr>
                <w:ilvl w:val="0"/>
                <w:numId w:val="71"/>
              </w:numPr>
              <w:tabs>
                <w:tab w:val="left" w:pos="142"/>
                <w:tab w:val="left" w:pos="284"/>
              </w:tabs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Типы индексных списков файла в NTFS, системные наборы атрибутов NTFS.</w:t>
            </w:r>
          </w:p>
          <w:p w:rsidR="00DD4593" w:rsidRPr="00771ABC" w:rsidRDefault="00DD4593" w:rsidP="00DD4593">
            <w:pPr>
              <w:widowControl/>
              <w:numPr>
                <w:ilvl w:val="0"/>
                <w:numId w:val="71"/>
              </w:numPr>
              <w:tabs>
                <w:tab w:val="left" w:pos="142"/>
                <w:tab w:val="left" w:pos="284"/>
              </w:tabs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Файловая система NTFS. общие принципы организации.</w:t>
            </w:r>
          </w:p>
        </w:tc>
      </w:tr>
      <w:tr w:rsidR="00DD4593" w:rsidRPr="00771ABC" w:rsidTr="00A77CB1">
        <w:tc>
          <w:tcPr>
            <w:tcW w:w="1809" w:type="dxa"/>
            <w:shd w:val="clear" w:color="auto" w:fill="auto"/>
          </w:tcPr>
          <w:p w:rsidR="00DD4593" w:rsidRPr="00771ABC" w:rsidRDefault="00DD4593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Билет №25</w:t>
            </w:r>
          </w:p>
          <w:p w:rsidR="00DD4593" w:rsidRPr="00771ABC" w:rsidRDefault="00DD4593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61" w:type="dxa"/>
            <w:shd w:val="clear" w:color="auto" w:fill="auto"/>
          </w:tcPr>
          <w:p w:rsidR="00DD4593" w:rsidRPr="00771ABC" w:rsidRDefault="00DD4593" w:rsidP="00DD4593">
            <w:pPr>
              <w:widowControl/>
              <w:numPr>
                <w:ilvl w:val="0"/>
                <w:numId w:val="70"/>
              </w:numPr>
              <w:tabs>
                <w:tab w:val="left" w:pos="142"/>
                <w:tab w:val="left" w:pos="284"/>
              </w:tabs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 xml:space="preserve">Понятия "ядро" ОС, типы ядра ОС. </w:t>
            </w:r>
          </w:p>
          <w:p w:rsidR="00DD4593" w:rsidRPr="00771ABC" w:rsidRDefault="00DD4593" w:rsidP="00DD4593">
            <w:pPr>
              <w:widowControl/>
              <w:numPr>
                <w:ilvl w:val="0"/>
                <w:numId w:val="70"/>
              </w:numPr>
              <w:shd w:val="clear" w:color="auto" w:fill="FFFFFF"/>
              <w:tabs>
                <w:tab w:val="left" w:pos="142"/>
                <w:tab w:val="left" w:pos="284"/>
              </w:tabs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Организация структуры файла, атрибуты файла. Каталог.</w:t>
            </w:r>
          </w:p>
        </w:tc>
      </w:tr>
    </w:tbl>
    <w:p w:rsidR="00DD4593" w:rsidRPr="00763D85" w:rsidRDefault="00DD4593" w:rsidP="00DD4593">
      <w:pPr>
        <w:shd w:val="clear" w:color="auto" w:fill="FFFFFF"/>
        <w:suppressAutoHyphens/>
        <w:spacing w:line="100" w:lineRule="atLeast"/>
        <w:rPr>
          <w:i/>
          <w:color w:val="000000"/>
          <w:spacing w:val="-2"/>
        </w:rPr>
      </w:pPr>
      <w:r w:rsidRPr="00763D85">
        <w:rPr>
          <w:i/>
          <w:color w:val="000000"/>
          <w:spacing w:val="-2"/>
        </w:rPr>
        <w:t xml:space="preserve">На уровне умений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61"/>
      </w:tblGrid>
      <w:tr w:rsidR="00DD4593" w:rsidRPr="00204E0D" w:rsidTr="00A77CB1">
        <w:tc>
          <w:tcPr>
            <w:tcW w:w="1809" w:type="dxa"/>
            <w:shd w:val="clear" w:color="auto" w:fill="auto"/>
          </w:tcPr>
          <w:p w:rsidR="00DD4593" w:rsidRPr="00204E0D" w:rsidRDefault="00DD4593" w:rsidP="00A77CB1">
            <w:pPr>
              <w:shd w:val="clear" w:color="auto" w:fill="FFFFFF"/>
              <w:tabs>
                <w:tab w:val="left" w:pos="0"/>
              </w:tabs>
              <w:adjustRightInd w:val="0"/>
              <w:rPr>
                <w:sz w:val="20"/>
                <w:szCs w:val="20"/>
              </w:rPr>
            </w:pPr>
            <w:r w:rsidRPr="00204E0D">
              <w:rPr>
                <w:sz w:val="20"/>
                <w:szCs w:val="20"/>
              </w:rPr>
              <w:lastRenderedPageBreak/>
              <w:t xml:space="preserve">         № варианта</w:t>
            </w:r>
          </w:p>
        </w:tc>
        <w:tc>
          <w:tcPr>
            <w:tcW w:w="7761" w:type="dxa"/>
            <w:shd w:val="clear" w:color="auto" w:fill="auto"/>
          </w:tcPr>
          <w:p w:rsidR="00DD4593" w:rsidRPr="00204E0D" w:rsidRDefault="00DD4593" w:rsidP="00A77CB1">
            <w:pPr>
              <w:suppressAutoHyphens/>
              <w:spacing w:line="100" w:lineRule="atLeast"/>
              <w:rPr>
                <w:color w:val="000000"/>
                <w:spacing w:val="-2"/>
                <w:sz w:val="20"/>
                <w:szCs w:val="20"/>
              </w:rPr>
            </w:pPr>
            <w:r w:rsidRPr="00204E0D">
              <w:rPr>
                <w:color w:val="000000"/>
                <w:spacing w:val="-2"/>
                <w:sz w:val="20"/>
                <w:szCs w:val="20"/>
              </w:rPr>
              <w:t xml:space="preserve">  Задание</w:t>
            </w:r>
          </w:p>
        </w:tc>
      </w:tr>
      <w:tr w:rsidR="00DD4593" w:rsidRPr="00204E0D" w:rsidTr="00A77CB1">
        <w:tc>
          <w:tcPr>
            <w:tcW w:w="1809" w:type="dxa"/>
            <w:shd w:val="clear" w:color="auto" w:fill="auto"/>
          </w:tcPr>
          <w:p w:rsidR="00DD4593" w:rsidRPr="00204E0D" w:rsidRDefault="00DD4593" w:rsidP="00A77CB1">
            <w:pPr>
              <w:shd w:val="clear" w:color="auto" w:fill="FFFFFF"/>
              <w:tabs>
                <w:tab w:val="left" w:pos="0"/>
              </w:tabs>
              <w:adjustRightInd w:val="0"/>
              <w:rPr>
                <w:sz w:val="20"/>
                <w:szCs w:val="20"/>
              </w:rPr>
            </w:pPr>
          </w:p>
          <w:p w:rsidR="00DD4593" w:rsidRPr="00204E0D" w:rsidRDefault="00DD4593" w:rsidP="00A77CB1">
            <w:pPr>
              <w:rPr>
                <w:color w:val="000000"/>
                <w:spacing w:val="-2"/>
                <w:sz w:val="20"/>
                <w:szCs w:val="20"/>
              </w:rPr>
            </w:pPr>
            <w:r w:rsidRPr="00204E0D">
              <w:rPr>
                <w:bCs/>
                <w:sz w:val="20"/>
                <w:szCs w:val="20"/>
                <w:lang w:eastAsia="ar-SA"/>
              </w:rPr>
              <w:t>Вариант 1</w:t>
            </w:r>
          </w:p>
        </w:tc>
        <w:tc>
          <w:tcPr>
            <w:tcW w:w="7761" w:type="dxa"/>
            <w:shd w:val="clear" w:color="auto" w:fill="auto"/>
          </w:tcPr>
          <w:p w:rsidR="00DD4593" w:rsidRPr="00204E0D" w:rsidRDefault="00DD4593" w:rsidP="00DD4593">
            <w:pPr>
              <w:numPr>
                <w:ilvl w:val="0"/>
                <w:numId w:val="9"/>
              </w:numPr>
              <w:tabs>
                <w:tab w:val="clear" w:pos="0"/>
                <w:tab w:val="left" w:pos="-108"/>
              </w:tabs>
              <w:suppressAutoHyphens/>
              <w:autoSpaceDE/>
              <w:autoSpaceDN/>
              <w:ind w:firstLine="23"/>
              <w:rPr>
                <w:sz w:val="20"/>
                <w:szCs w:val="20"/>
                <w:lang w:eastAsia="ar-SA"/>
              </w:rPr>
            </w:pPr>
            <w:r w:rsidRPr="00204E0D">
              <w:rPr>
                <w:sz w:val="20"/>
                <w:szCs w:val="20"/>
                <w:lang w:eastAsia="ar-SA"/>
              </w:rPr>
              <w:t xml:space="preserve">В сеансе </w:t>
            </w:r>
            <w:r w:rsidRPr="00204E0D">
              <w:rPr>
                <w:sz w:val="20"/>
                <w:szCs w:val="20"/>
                <w:lang w:val="en-US" w:eastAsia="ar-SA"/>
              </w:rPr>
              <w:t>MS</w:t>
            </w:r>
            <w:r w:rsidRPr="00204E0D">
              <w:rPr>
                <w:sz w:val="20"/>
                <w:szCs w:val="20"/>
                <w:lang w:eastAsia="ar-SA"/>
              </w:rPr>
              <w:t>-</w:t>
            </w:r>
            <w:r w:rsidRPr="00204E0D">
              <w:rPr>
                <w:sz w:val="20"/>
                <w:szCs w:val="20"/>
                <w:lang w:val="en-US" w:eastAsia="ar-SA"/>
              </w:rPr>
              <w:t>DOS</w:t>
            </w:r>
            <w:r w:rsidRPr="00204E0D">
              <w:rPr>
                <w:sz w:val="20"/>
                <w:szCs w:val="20"/>
                <w:lang w:eastAsia="ar-SA"/>
              </w:rPr>
              <w:t xml:space="preserve"> создать файл и переименовать его.</w:t>
            </w:r>
          </w:p>
          <w:p w:rsidR="00DD4593" w:rsidRPr="00204E0D" w:rsidRDefault="00DD4593" w:rsidP="00DD4593">
            <w:pPr>
              <w:numPr>
                <w:ilvl w:val="0"/>
                <w:numId w:val="9"/>
              </w:numPr>
              <w:tabs>
                <w:tab w:val="clear" w:pos="0"/>
                <w:tab w:val="left" w:pos="-108"/>
              </w:tabs>
              <w:suppressAutoHyphens/>
              <w:autoSpaceDE/>
              <w:autoSpaceDN/>
              <w:ind w:firstLine="23"/>
              <w:rPr>
                <w:b/>
                <w:color w:val="000000"/>
                <w:spacing w:val="-2"/>
                <w:sz w:val="20"/>
                <w:szCs w:val="20"/>
              </w:rPr>
            </w:pPr>
            <w:r w:rsidRPr="00204E0D">
              <w:rPr>
                <w:sz w:val="20"/>
                <w:szCs w:val="20"/>
                <w:lang w:eastAsia="ar-SA"/>
              </w:rPr>
              <w:t>Определить настоящий объем жесткого диска и рассчитать возможности увеличения объема при  изменении файлововой системы.</w:t>
            </w:r>
          </w:p>
        </w:tc>
      </w:tr>
      <w:tr w:rsidR="00DD4593" w:rsidRPr="00204E0D" w:rsidTr="00A77CB1">
        <w:tc>
          <w:tcPr>
            <w:tcW w:w="1809" w:type="dxa"/>
            <w:shd w:val="clear" w:color="auto" w:fill="auto"/>
          </w:tcPr>
          <w:p w:rsidR="00DD4593" w:rsidRPr="00204E0D" w:rsidRDefault="00DD4593" w:rsidP="00A77CB1">
            <w:pPr>
              <w:rPr>
                <w:bCs/>
                <w:sz w:val="20"/>
                <w:szCs w:val="20"/>
                <w:lang w:eastAsia="ar-SA"/>
              </w:rPr>
            </w:pPr>
            <w:r w:rsidRPr="00204E0D">
              <w:rPr>
                <w:bCs/>
                <w:sz w:val="20"/>
                <w:szCs w:val="20"/>
                <w:lang w:eastAsia="ar-SA"/>
              </w:rPr>
              <w:t>Вариант 2</w:t>
            </w:r>
          </w:p>
          <w:p w:rsidR="00DD4593" w:rsidRPr="00204E0D" w:rsidRDefault="00DD4593" w:rsidP="00A77CB1">
            <w:pPr>
              <w:suppressAutoHyphens/>
              <w:spacing w:line="100" w:lineRule="atLeast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761" w:type="dxa"/>
            <w:shd w:val="clear" w:color="auto" w:fill="auto"/>
          </w:tcPr>
          <w:p w:rsidR="00DD4593" w:rsidRPr="00204E0D" w:rsidRDefault="00DD4593" w:rsidP="00DD4593">
            <w:pPr>
              <w:numPr>
                <w:ilvl w:val="0"/>
                <w:numId w:val="10"/>
              </w:numPr>
              <w:tabs>
                <w:tab w:val="clear" w:pos="360"/>
                <w:tab w:val="left" w:pos="-108"/>
                <w:tab w:val="num" w:pos="180"/>
              </w:tabs>
              <w:suppressAutoHyphens/>
              <w:autoSpaceDE/>
              <w:autoSpaceDN/>
              <w:ind w:left="0" w:firstLine="23"/>
              <w:rPr>
                <w:sz w:val="20"/>
                <w:szCs w:val="20"/>
                <w:lang w:eastAsia="ar-SA"/>
              </w:rPr>
            </w:pPr>
            <w:r w:rsidRPr="00204E0D">
              <w:rPr>
                <w:sz w:val="20"/>
                <w:szCs w:val="20"/>
                <w:lang w:eastAsia="ar-SA"/>
              </w:rPr>
              <w:t xml:space="preserve">В сеансе </w:t>
            </w:r>
            <w:r w:rsidRPr="00204E0D">
              <w:rPr>
                <w:sz w:val="20"/>
                <w:szCs w:val="20"/>
                <w:lang w:val="en-US" w:eastAsia="ar-SA"/>
              </w:rPr>
              <w:t>MS</w:t>
            </w:r>
            <w:r w:rsidRPr="00204E0D">
              <w:rPr>
                <w:sz w:val="20"/>
                <w:szCs w:val="20"/>
                <w:lang w:eastAsia="ar-SA"/>
              </w:rPr>
              <w:t>-</w:t>
            </w:r>
            <w:r w:rsidRPr="00204E0D">
              <w:rPr>
                <w:sz w:val="20"/>
                <w:szCs w:val="20"/>
                <w:lang w:val="en-US" w:eastAsia="ar-SA"/>
              </w:rPr>
              <w:t>DOS</w:t>
            </w:r>
            <w:r w:rsidRPr="00204E0D">
              <w:rPr>
                <w:sz w:val="20"/>
                <w:szCs w:val="20"/>
                <w:lang w:eastAsia="ar-SA"/>
              </w:rPr>
              <w:t xml:space="preserve"> создать директорию и переименовать ее.</w:t>
            </w:r>
          </w:p>
          <w:p w:rsidR="00DD4593" w:rsidRPr="00204E0D" w:rsidRDefault="00DD4593" w:rsidP="00DD4593">
            <w:pPr>
              <w:numPr>
                <w:ilvl w:val="0"/>
                <w:numId w:val="10"/>
              </w:numPr>
              <w:tabs>
                <w:tab w:val="clear" w:pos="360"/>
                <w:tab w:val="left" w:pos="-108"/>
                <w:tab w:val="num" w:pos="180"/>
              </w:tabs>
              <w:suppressAutoHyphens/>
              <w:autoSpaceDE/>
              <w:autoSpaceDN/>
              <w:ind w:left="0" w:firstLine="23"/>
              <w:rPr>
                <w:sz w:val="20"/>
                <w:szCs w:val="20"/>
                <w:lang w:eastAsia="ar-SA"/>
              </w:rPr>
            </w:pPr>
            <w:r w:rsidRPr="00204E0D">
              <w:rPr>
                <w:sz w:val="20"/>
                <w:szCs w:val="20"/>
                <w:lang w:eastAsia="ar-SA"/>
              </w:rPr>
              <w:t>С помощью утилиты резервного копирования создать несколько резервных копий.</w:t>
            </w:r>
          </w:p>
        </w:tc>
      </w:tr>
      <w:tr w:rsidR="00DD4593" w:rsidRPr="00204E0D" w:rsidTr="00A77CB1">
        <w:tc>
          <w:tcPr>
            <w:tcW w:w="1809" w:type="dxa"/>
            <w:shd w:val="clear" w:color="auto" w:fill="auto"/>
          </w:tcPr>
          <w:p w:rsidR="00DD4593" w:rsidRPr="00204E0D" w:rsidRDefault="00DD4593" w:rsidP="00A77CB1">
            <w:pPr>
              <w:rPr>
                <w:bCs/>
                <w:sz w:val="20"/>
                <w:szCs w:val="20"/>
                <w:lang w:eastAsia="ar-SA"/>
              </w:rPr>
            </w:pPr>
            <w:r w:rsidRPr="00204E0D">
              <w:rPr>
                <w:bCs/>
                <w:sz w:val="20"/>
                <w:szCs w:val="20"/>
                <w:lang w:eastAsia="ar-SA"/>
              </w:rPr>
              <w:t>Вариант 3</w:t>
            </w:r>
          </w:p>
          <w:p w:rsidR="00DD4593" w:rsidRPr="00204E0D" w:rsidRDefault="00DD4593" w:rsidP="00A77CB1">
            <w:pPr>
              <w:suppressAutoHyphens/>
              <w:spacing w:line="100" w:lineRule="atLeast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761" w:type="dxa"/>
            <w:shd w:val="clear" w:color="auto" w:fill="auto"/>
          </w:tcPr>
          <w:p w:rsidR="00DD4593" w:rsidRPr="00204E0D" w:rsidRDefault="00DD4593" w:rsidP="00DD4593">
            <w:pPr>
              <w:numPr>
                <w:ilvl w:val="0"/>
                <w:numId w:val="14"/>
              </w:numPr>
              <w:tabs>
                <w:tab w:val="clear" w:pos="862"/>
                <w:tab w:val="left" w:pos="-108"/>
                <w:tab w:val="num" w:pos="0"/>
              </w:tabs>
              <w:suppressAutoHyphens/>
              <w:autoSpaceDE/>
              <w:autoSpaceDN/>
              <w:ind w:left="0" w:firstLine="23"/>
              <w:rPr>
                <w:sz w:val="20"/>
                <w:szCs w:val="20"/>
                <w:lang w:eastAsia="ar-SA"/>
              </w:rPr>
            </w:pPr>
            <w:r w:rsidRPr="00204E0D">
              <w:rPr>
                <w:sz w:val="20"/>
                <w:szCs w:val="20"/>
                <w:lang w:eastAsia="ar-SA"/>
              </w:rPr>
              <w:t>Определить загруженные в оперативную память динамические библиотеки.</w:t>
            </w:r>
          </w:p>
          <w:p w:rsidR="00DD4593" w:rsidRPr="00204E0D" w:rsidRDefault="00DD4593" w:rsidP="00DD4593">
            <w:pPr>
              <w:numPr>
                <w:ilvl w:val="0"/>
                <w:numId w:val="14"/>
              </w:numPr>
              <w:tabs>
                <w:tab w:val="clear" w:pos="862"/>
                <w:tab w:val="left" w:pos="-108"/>
                <w:tab w:val="num" w:pos="0"/>
              </w:tabs>
              <w:suppressAutoHyphens/>
              <w:autoSpaceDE/>
              <w:autoSpaceDN/>
              <w:ind w:left="0" w:firstLine="23"/>
              <w:rPr>
                <w:sz w:val="20"/>
                <w:szCs w:val="20"/>
                <w:lang w:eastAsia="ar-SA"/>
              </w:rPr>
            </w:pPr>
            <w:r w:rsidRPr="00204E0D">
              <w:rPr>
                <w:sz w:val="20"/>
                <w:szCs w:val="20"/>
                <w:lang w:eastAsia="ar-SA"/>
              </w:rPr>
              <w:t>Определить активные процессы операционной системы.</w:t>
            </w:r>
          </w:p>
        </w:tc>
      </w:tr>
      <w:tr w:rsidR="00DD4593" w:rsidRPr="00204E0D" w:rsidTr="00A77CB1">
        <w:tc>
          <w:tcPr>
            <w:tcW w:w="1809" w:type="dxa"/>
            <w:shd w:val="clear" w:color="auto" w:fill="auto"/>
          </w:tcPr>
          <w:p w:rsidR="00DD4593" w:rsidRPr="00204E0D" w:rsidRDefault="00DD4593" w:rsidP="00A77CB1">
            <w:pPr>
              <w:rPr>
                <w:bCs/>
                <w:sz w:val="20"/>
                <w:szCs w:val="20"/>
                <w:lang w:eastAsia="ar-SA"/>
              </w:rPr>
            </w:pPr>
            <w:r w:rsidRPr="00204E0D">
              <w:rPr>
                <w:bCs/>
                <w:sz w:val="20"/>
                <w:szCs w:val="20"/>
                <w:lang w:eastAsia="ar-SA"/>
              </w:rPr>
              <w:t>Вариант 4</w:t>
            </w:r>
          </w:p>
          <w:p w:rsidR="00DD4593" w:rsidRPr="00204E0D" w:rsidRDefault="00DD4593" w:rsidP="00A77CB1">
            <w:pPr>
              <w:suppressAutoHyphens/>
              <w:spacing w:line="100" w:lineRule="atLeast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761" w:type="dxa"/>
            <w:shd w:val="clear" w:color="auto" w:fill="auto"/>
          </w:tcPr>
          <w:p w:rsidR="00DD4593" w:rsidRPr="00204E0D" w:rsidRDefault="00DD4593" w:rsidP="00DD4593">
            <w:pPr>
              <w:numPr>
                <w:ilvl w:val="0"/>
                <w:numId w:val="11"/>
              </w:numPr>
              <w:tabs>
                <w:tab w:val="left" w:pos="-108"/>
              </w:tabs>
              <w:suppressAutoHyphens/>
              <w:autoSpaceDE/>
              <w:autoSpaceDN/>
              <w:ind w:firstLine="23"/>
              <w:rPr>
                <w:sz w:val="20"/>
                <w:szCs w:val="20"/>
                <w:lang w:eastAsia="ar-SA"/>
              </w:rPr>
            </w:pPr>
            <w:r w:rsidRPr="00204E0D">
              <w:rPr>
                <w:sz w:val="20"/>
                <w:szCs w:val="20"/>
                <w:lang w:eastAsia="ar-SA"/>
              </w:rPr>
              <w:t xml:space="preserve">В сеансе </w:t>
            </w:r>
            <w:r w:rsidRPr="00204E0D">
              <w:rPr>
                <w:sz w:val="20"/>
                <w:szCs w:val="20"/>
                <w:lang w:val="en-US" w:eastAsia="ar-SA"/>
              </w:rPr>
              <w:t>MS</w:t>
            </w:r>
            <w:r w:rsidRPr="00204E0D">
              <w:rPr>
                <w:sz w:val="20"/>
                <w:szCs w:val="20"/>
                <w:lang w:eastAsia="ar-SA"/>
              </w:rPr>
              <w:t>-</w:t>
            </w:r>
            <w:r w:rsidRPr="00204E0D">
              <w:rPr>
                <w:sz w:val="20"/>
                <w:szCs w:val="20"/>
                <w:lang w:val="en-US" w:eastAsia="ar-SA"/>
              </w:rPr>
              <w:t>DOS</w:t>
            </w:r>
            <w:r w:rsidRPr="00204E0D">
              <w:rPr>
                <w:sz w:val="20"/>
                <w:szCs w:val="20"/>
                <w:lang w:eastAsia="ar-SA"/>
              </w:rPr>
              <w:t xml:space="preserve"> переместить файл и присвоить ему атрибут скрытый.</w:t>
            </w:r>
          </w:p>
          <w:p w:rsidR="00DD4593" w:rsidRPr="00204E0D" w:rsidRDefault="00DD4593" w:rsidP="00DD4593">
            <w:pPr>
              <w:numPr>
                <w:ilvl w:val="0"/>
                <w:numId w:val="11"/>
              </w:numPr>
              <w:tabs>
                <w:tab w:val="clear" w:pos="0"/>
                <w:tab w:val="left" w:pos="-108"/>
              </w:tabs>
              <w:suppressAutoHyphens/>
              <w:autoSpaceDE/>
              <w:autoSpaceDN/>
              <w:ind w:firstLine="23"/>
              <w:rPr>
                <w:sz w:val="20"/>
                <w:szCs w:val="20"/>
                <w:lang w:eastAsia="ar-SA"/>
              </w:rPr>
            </w:pPr>
            <w:r w:rsidRPr="00204E0D">
              <w:rPr>
                <w:sz w:val="20"/>
                <w:szCs w:val="20"/>
                <w:lang w:eastAsia="ar-SA"/>
              </w:rPr>
              <w:t xml:space="preserve">создать инструмент с помощью консоли </w:t>
            </w:r>
            <w:r w:rsidRPr="00204E0D">
              <w:rPr>
                <w:sz w:val="20"/>
                <w:szCs w:val="20"/>
                <w:lang w:val="en-US" w:eastAsia="ar-SA"/>
              </w:rPr>
              <w:t>mmc</w:t>
            </w:r>
            <w:r w:rsidRPr="00204E0D">
              <w:rPr>
                <w:sz w:val="20"/>
                <w:szCs w:val="20"/>
                <w:lang w:eastAsia="ar-SA"/>
              </w:rPr>
              <w:t>.</w:t>
            </w:r>
          </w:p>
        </w:tc>
      </w:tr>
      <w:tr w:rsidR="00DD4593" w:rsidRPr="00204E0D" w:rsidTr="00A77CB1">
        <w:tc>
          <w:tcPr>
            <w:tcW w:w="1809" w:type="dxa"/>
            <w:shd w:val="clear" w:color="auto" w:fill="auto"/>
          </w:tcPr>
          <w:p w:rsidR="00DD4593" w:rsidRPr="00204E0D" w:rsidRDefault="00DD4593" w:rsidP="00A77CB1">
            <w:pPr>
              <w:rPr>
                <w:bCs/>
                <w:sz w:val="20"/>
                <w:szCs w:val="20"/>
                <w:lang w:eastAsia="ar-SA"/>
              </w:rPr>
            </w:pPr>
            <w:r w:rsidRPr="00204E0D">
              <w:rPr>
                <w:bCs/>
                <w:sz w:val="20"/>
                <w:szCs w:val="20"/>
                <w:lang w:eastAsia="ar-SA"/>
              </w:rPr>
              <w:t>Вариант 5</w:t>
            </w:r>
          </w:p>
          <w:p w:rsidR="00DD4593" w:rsidRPr="00204E0D" w:rsidRDefault="00DD4593" w:rsidP="00A77CB1">
            <w:pPr>
              <w:suppressAutoHyphens/>
              <w:spacing w:line="100" w:lineRule="atLeast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761" w:type="dxa"/>
            <w:shd w:val="clear" w:color="auto" w:fill="auto"/>
          </w:tcPr>
          <w:p w:rsidR="00DD4593" w:rsidRPr="00204E0D" w:rsidRDefault="00DD4593" w:rsidP="00DD4593">
            <w:pPr>
              <w:numPr>
                <w:ilvl w:val="0"/>
                <w:numId w:val="17"/>
              </w:numPr>
              <w:tabs>
                <w:tab w:val="clear" w:pos="720"/>
                <w:tab w:val="left" w:pos="-108"/>
              </w:tabs>
              <w:suppressAutoHyphens/>
              <w:autoSpaceDE/>
              <w:autoSpaceDN/>
              <w:ind w:left="0" w:firstLine="23"/>
              <w:rPr>
                <w:sz w:val="20"/>
                <w:szCs w:val="20"/>
                <w:lang w:eastAsia="ar-SA"/>
              </w:rPr>
            </w:pPr>
            <w:r w:rsidRPr="00204E0D">
              <w:rPr>
                <w:sz w:val="20"/>
                <w:szCs w:val="20"/>
                <w:lang w:eastAsia="ar-SA"/>
              </w:rPr>
              <w:t>Определить открытые порты операционной системы.</w:t>
            </w:r>
          </w:p>
          <w:p w:rsidR="00DD4593" w:rsidRPr="00204E0D" w:rsidRDefault="00DD4593" w:rsidP="00DD4593">
            <w:pPr>
              <w:numPr>
                <w:ilvl w:val="0"/>
                <w:numId w:val="17"/>
              </w:numPr>
              <w:tabs>
                <w:tab w:val="clear" w:pos="720"/>
                <w:tab w:val="left" w:pos="-108"/>
              </w:tabs>
              <w:suppressAutoHyphens/>
              <w:autoSpaceDE/>
              <w:autoSpaceDN/>
              <w:ind w:left="0" w:firstLine="23"/>
              <w:rPr>
                <w:sz w:val="20"/>
                <w:szCs w:val="20"/>
                <w:lang w:eastAsia="ar-SA"/>
              </w:rPr>
            </w:pPr>
            <w:r w:rsidRPr="00204E0D">
              <w:rPr>
                <w:sz w:val="20"/>
                <w:szCs w:val="20"/>
                <w:lang w:eastAsia="ar-SA"/>
              </w:rPr>
              <w:t>Создать резервную точку восстановления системы.</w:t>
            </w:r>
          </w:p>
        </w:tc>
      </w:tr>
      <w:tr w:rsidR="00DD4593" w:rsidRPr="00204E0D" w:rsidTr="00A77CB1">
        <w:tc>
          <w:tcPr>
            <w:tcW w:w="1809" w:type="dxa"/>
            <w:shd w:val="clear" w:color="auto" w:fill="auto"/>
          </w:tcPr>
          <w:p w:rsidR="00DD4593" w:rsidRPr="00204E0D" w:rsidRDefault="00DD4593" w:rsidP="00A77CB1">
            <w:pPr>
              <w:rPr>
                <w:bCs/>
                <w:sz w:val="20"/>
                <w:szCs w:val="20"/>
                <w:lang w:eastAsia="ar-SA"/>
              </w:rPr>
            </w:pPr>
            <w:r w:rsidRPr="00204E0D">
              <w:rPr>
                <w:bCs/>
                <w:sz w:val="20"/>
                <w:szCs w:val="20"/>
                <w:lang w:eastAsia="ar-SA"/>
              </w:rPr>
              <w:t>Вариант 6</w:t>
            </w:r>
          </w:p>
          <w:p w:rsidR="00DD4593" w:rsidRPr="00204E0D" w:rsidRDefault="00DD4593" w:rsidP="00A77CB1">
            <w:pPr>
              <w:suppressAutoHyphens/>
              <w:spacing w:line="100" w:lineRule="atLeast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761" w:type="dxa"/>
            <w:shd w:val="clear" w:color="auto" w:fill="auto"/>
          </w:tcPr>
          <w:p w:rsidR="00DD4593" w:rsidRPr="00204E0D" w:rsidRDefault="00DD4593" w:rsidP="00DD4593">
            <w:pPr>
              <w:numPr>
                <w:ilvl w:val="0"/>
                <w:numId w:val="13"/>
              </w:numPr>
              <w:tabs>
                <w:tab w:val="clear" w:pos="720"/>
                <w:tab w:val="left" w:pos="-108"/>
              </w:tabs>
              <w:suppressAutoHyphens/>
              <w:autoSpaceDE/>
              <w:autoSpaceDN/>
              <w:ind w:left="0" w:firstLine="23"/>
              <w:rPr>
                <w:sz w:val="20"/>
                <w:szCs w:val="20"/>
                <w:lang w:eastAsia="ar-SA"/>
              </w:rPr>
            </w:pPr>
            <w:r w:rsidRPr="00204E0D">
              <w:rPr>
                <w:sz w:val="20"/>
                <w:szCs w:val="20"/>
                <w:lang w:eastAsia="ar-SA"/>
              </w:rPr>
              <w:t xml:space="preserve">В сеансе </w:t>
            </w:r>
            <w:r w:rsidRPr="00204E0D">
              <w:rPr>
                <w:sz w:val="20"/>
                <w:szCs w:val="20"/>
                <w:lang w:val="en-US" w:eastAsia="ar-SA"/>
              </w:rPr>
              <w:t>MS</w:t>
            </w:r>
            <w:r w:rsidRPr="00204E0D">
              <w:rPr>
                <w:sz w:val="20"/>
                <w:szCs w:val="20"/>
                <w:lang w:eastAsia="ar-SA"/>
              </w:rPr>
              <w:t>-</w:t>
            </w:r>
            <w:r w:rsidRPr="00204E0D">
              <w:rPr>
                <w:sz w:val="20"/>
                <w:szCs w:val="20"/>
                <w:lang w:val="en-US" w:eastAsia="ar-SA"/>
              </w:rPr>
              <w:t>DOS</w:t>
            </w:r>
            <w:r w:rsidRPr="00204E0D">
              <w:rPr>
                <w:sz w:val="20"/>
                <w:szCs w:val="20"/>
                <w:lang w:eastAsia="ar-SA"/>
              </w:rPr>
              <w:t xml:space="preserve"> удалить директорию с несколькими файлами.</w:t>
            </w:r>
          </w:p>
          <w:p w:rsidR="00DD4593" w:rsidRPr="00204E0D" w:rsidRDefault="00DD4593" w:rsidP="00DD4593">
            <w:pPr>
              <w:numPr>
                <w:ilvl w:val="0"/>
                <w:numId w:val="13"/>
              </w:numPr>
              <w:tabs>
                <w:tab w:val="clear" w:pos="720"/>
                <w:tab w:val="left" w:pos="-108"/>
              </w:tabs>
              <w:suppressAutoHyphens/>
              <w:autoSpaceDE/>
              <w:autoSpaceDN/>
              <w:ind w:left="0" w:firstLine="23"/>
              <w:rPr>
                <w:sz w:val="20"/>
                <w:szCs w:val="20"/>
                <w:lang w:eastAsia="ar-SA"/>
              </w:rPr>
            </w:pPr>
            <w:r w:rsidRPr="00204E0D">
              <w:rPr>
                <w:sz w:val="20"/>
                <w:szCs w:val="20"/>
                <w:lang w:eastAsia="ar-SA"/>
              </w:rPr>
              <w:t>Создать пакетный файл, выполняющий копирование указанного в командной строке  файла.</w:t>
            </w:r>
          </w:p>
        </w:tc>
      </w:tr>
      <w:tr w:rsidR="00DD4593" w:rsidRPr="00204E0D" w:rsidTr="00A77CB1">
        <w:tc>
          <w:tcPr>
            <w:tcW w:w="1809" w:type="dxa"/>
            <w:shd w:val="clear" w:color="auto" w:fill="auto"/>
          </w:tcPr>
          <w:p w:rsidR="00DD4593" w:rsidRPr="00204E0D" w:rsidRDefault="00DD4593" w:rsidP="00A77CB1">
            <w:pPr>
              <w:rPr>
                <w:bCs/>
                <w:sz w:val="20"/>
                <w:szCs w:val="20"/>
                <w:lang w:eastAsia="ar-SA"/>
              </w:rPr>
            </w:pPr>
            <w:r w:rsidRPr="00204E0D">
              <w:rPr>
                <w:bCs/>
                <w:sz w:val="20"/>
                <w:szCs w:val="20"/>
                <w:lang w:eastAsia="ar-SA"/>
              </w:rPr>
              <w:t>Вариант 7</w:t>
            </w:r>
          </w:p>
          <w:p w:rsidR="00DD4593" w:rsidRPr="00204E0D" w:rsidRDefault="00DD4593" w:rsidP="00A77CB1">
            <w:pPr>
              <w:suppressAutoHyphens/>
              <w:spacing w:line="100" w:lineRule="atLeast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761" w:type="dxa"/>
            <w:shd w:val="clear" w:color="auto" w:fill="auto"/>
          </w:tcPr>
          <w:p w:rsidR="00DD4593" w:rsidRPr="00204E0D" w:rsidRDefault="00DD4593" w:rsidP="00DD4593">
            <w:pPr>
              <w:numPr>
                <w:ilvl w:val="0"/>
                <w:numId w:val="12"/>
              </w:numPr>
              <w:tabs>
                <w:tab w:val="clear" w:pos="720"/>
                <w:tab w:val="left" w:pos="-108"/>
              </w:tabs>
              <w:suppressAutoHyphens/>
              <w:autoSpaceDE/>
              <w:autoSpaceDN/>
              <w:ind w:left="0" w:firstLine="23"/>
              <w:rPr>
                <w:sz w:val="20"/>
                <w:szCs w:val="20"/>
                <w:lang w:eastAsia="ar-SA"/>
              </w:rPr>
            </w:pPr>
            <w:r w:rsidRPr="00204E0D">
              <w:rPr>
                <w:sz w:val="20"/>
                <w:szCs w:val="20"/>
                <w:lang w:eastAsia="ar-SA"/>
              </w:rPr>
              <w:t xml:space="preserve">Создать резервную копию реестра ОС </w:t>
            </w:r>
            <w:r w:rsidRPr="00204E0D">
              <w:rPr>
                <w:sz w:val="20"/>
                <w:szCs w:val="20"/>
                <w:lang w:val="en-US" w:eastAsia="ar-SA"/>
              </w:rPr>
              <w:t>Windows</w:t>
            </w:r>
            <w:r w:rsidRPr="00204E0D">
              <w:rPr>
                <w:sz w:val="20"/>
                <w:szCs w:val="20"/>
                <w:lang w:eastAsia="ar-SA"/>
              </w:rPr>
              <w:t>.</w:t>
            </w:r>
          </w:p>
          <w:p w:rsidR="00DD4593" w:rsidRPr="00204E0D" w:rsidRDefault="00DD4593" w:rsidP="00DD4593">
            <w:pPr>
              <w:numPr>
                <w:ilvl w:val="0"/>
                <w:numId w:val="12"/>
              </w:numPr>
              <w:tabs>
                <w:tab w:val="clear" w:pos="720"/>
                <w:tab w:val="left" w:pos="-108"/>
              </w:tabs>
              <w:suppressAutoHyphens/>
              <w:autoSpaceDE/>
              <w:autoSpaceDN/>
              <w:ind w:left="0" w:firstLine="23"/>
              <w:rPr>
                <w:sz w:val="20"/>
                <w:szCs w:val="20"/>
                <w:lang w:eastAsia="ar-SA"/>
              </w:rPr>
            </w:pPr>
            <w:r w:rsidRPr="00204E0D">
              <w:rPr>
                <w:sz w:val="20"/>
                <w:szCs w:val="20"/>
                <w:lang w:eastAsia="ar-SA"/>
              </w:rPr>
              <w:t xml:space="preserve">В сеансе </w:t>
            </w:r>
            <w:r w:rsidRPr="00204E0D">
              <w:rPr>
                <w:sz w:val="20"/>
                <w:szCs w:val="20"/>
                <w:lang w:val="en-US" w:eastAsia="ar-SA"/>
              </w:rPr>
              <w:t>Linux</w:t>
            </w:r>
            <w:r w:rsidRPr="00204E0D">
              <w:rPr>
                <w:sz w:val="20"/>
                <w:szCs w:val="20"/>
                <w:lang w:eastAsia="ar-SA"/>
              </w:rPr>
              <w:t xml:space="preserve">  удалить директорию с несколькими файлами</w:t>
            </w:r>
          </w:p>
        </w:tc>
      </w:tr>
      <w:tr w:rsidR="00DD4593" w:rsidRPr="00204E0D" w:rsidTr="00A77CB1">
        <w:tc>
          <w:tcPr>
            <w:tcW w:w="1809" w:type="dxa"/>
            <w:shd w:val="clear" w:color="auto" w:fill="auto"/>
          </w:tcPr>
          <w:p w:rsidR="00DD4593" w:rsidRPr="00204E0D" w:rsidRDefault="00DD4593" w:rsidP="00A77CB1">
            <w:pPr>
              <w:rPr>
                <w:bCs/>
                <w:sz w:val="20"/>
                <w:szCs w:val="20"/>
                <w:lang w:eastAsia="ar-SA"/>
              </w:rPr>
            </w:pPr>
            <w:r w:rsidRPr="00204E0D">
              <w:rPr>
                <w:bCs/>
                <w:sz w:val="20"/>
                <w:szCs w:val="20"/>
                <w:lang w:eastAsia="ar-SA"/>
              </w:rPr>
              <w:t>Вариант 8</w:t>
            </w:r>
          </w:p>
          <w:p w:rsidR="00DD4593" w:rsidRPr="00204E0D" w:rsidRDefault="00DD4593" w:rsidP="00A77CB1">
            <w:pPr>
              <w:rPr>
                <w:bCs/>
                <w:sz w:val="20"/>
                <w:szCs w:val="20"/>
                <w:lang w:eastAsia="ar-SA"/>
              </w:rPr>
            </w:pPr>
          </w:p>
          <w:p w:rsidR="00DD4593" w:rsidRPr="00204E0D" w:rsidRDefault="00DD4593" w:rsidP="00A77CB1">
            <w:pPr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761" w:type="dxa"/>
            <w:shd w:val="clear" w:color="auto" w:fill="auto"/>
          </w:tcPr>
          <w:p w:rsidR="00DD4593" w:rsidRPr="00204E0D" w:rsidRDefault="00DD4593" w:rsidP="00DD4593">
            <w:pPr>
              <w:numPr>
                <w:ilvl w:val="0"/>
                <w:numId w:val="15"/>
              </w:numPr>
              <w:tabs>
                <w:tab w:val="clear" w:pos="720"/>
                <w:tab w:val="left" w:pos="-108"/>
              </w:tabs>
              <w:suppressAutoHyphens/>
              <w:autoSpaceDE/>
              <w:autoSpaceDN/>
              <w:ind w:left="0" w:firstLine="23"/>
              <w:rPr>
                <w:sz w:val="20"/>
                <w:szCs w:val="20"/>
                <w:lang w:eastAsia="ar-SA"/>
              </w:rPr>
            </w:pPr>
            <w:r w:rsidRPr="00204E0D">
              <w:rPr>
                <w:sz w:val="20"/>
                <w:szCs w:val="20"/>
                <w:lang w:eastAsia="ar-SA"/>
              </w:rPr>
              <w:t xml:space="preserve">Создать пакетный файл в </w:t>
            </w:r>
            <w:r w:rsidRPr="00204E0D">
              <w:rPr>
                <w:sz w:val="20"/>
                <w:szCs w:val="20"/>
                <w:lang w:val="en-US" w:eastAsia="ar-SA"/>
              </w:rPr>
              <w:t>OCLinux</w:t>
            </w:r>
            <w:r w:rsidRPr="00204E0D">
              <w:rPr>
                <w:sz w:val="20"/>
                <w:szCs w:val="20"/>
                <w:lang w:eastAsia="ar-SA"/>
              </w:rPr>
              <w:t>, выполняющий копирование указанного в командной строке  файла выражений на множители.</w:t>
            </w:r>
          </w:p>
          <w:p w:rsidR="00DD4593" w:rsidRPr="00204E0D" w:rsidRDefault="00DD4593" w:rsidP="00DD4593">
            <w:pPr>
              <w:numPr>
                <w:ilvl w:val="0"/>
                <w:numId w:val="15"/>
              </w:numPr>
              <w:tabs>
                <w:tab w:val="clear" w:pos="720"/>
                <w:tab w:val="left" w:pos="-108"/>
              </w:tabs>
              <w:suppressAutoHyphens/>
              <w:autoSpaceDE/>
              <w:autoSpaceDN/>
              <w:ind w:left="0" w:firstLine="23"/>
              <w:rPr>
                <w:sz w:val="20"/>
                <w:szCs w:val="20"/>
                <w:lang w:eastAsia="ar-SA"/>
              </w:rPr>
            </w:pPr>
            <w:r w:rsidRPr="00204E0D">
              <w:rPr>
                <w:sz w:val="20"/>
                <w:szCs w:val="20"/>
                <w:lang w:eastAsia="ar-SA"/>
              </w:rPr>
              <w:t>Определить аппаратную конфигурацию.</w:t>
            </w:r>
          </w:p>
        </w:tc>
      </w:tr>
      <w:tr w:rsidR="00DD4593" w:rsidRPr="00204E0D" w:rsidTr="00A77CB1">
        <w:tc>
          <w:tcPr>
            <w:tcW w:w="1809" w:type="dxa"/>
            <w:shd w:val="clear" w:color="auto" w:fill="auto"/>
          </w:tcPr>
          <w:p w:rsidR="00DD4593" w:rsidRPr="00204E0D" w:rsidRDefault="00DD4593" w:rsidP="00A77CB1">
            <w:pPr>
              <w:rPr>
                <w:bCs/>
                <w:sz w:val="20"/>
                <w:szCs w:val="20"/>
                <w:lang w:eastAsia="ar-SA"/>
              </w:rPr>
            </w:pPr>
            <w:r w:rsidRPr="00204E0D">
              <w:rPr>
                <w:bCs/>
                <w:sz w:val="20"/>
                <w:szCs w:val="20"/>
                <w:lang w:eastAsia="ar-SA"/>
              </w:rPr>
              <w:t>Вариант 9</w:t>
            </w:r>
          </w:p>
          <w:p w:rsidR="00DD4593" w:rsidRPr="00204E0D" w:rsidRDefault="00DD4593" w:rsidP="00A77CB1">
            <w:pPr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761" w:type="dxa"/>
            <w:shd w:val="clear" w:color="auto" w:fill="auto"/>
          </w:tcPr>
          <w:p w:rsidR="00DD4593" w:rsidRPr="00204E0D" w:rsidRDefault="00DD4593" w:rsidP="00DD4593">
            <w:pPr>
              <w:numPr>
                <w:ilvl w:val="0"/>
                <w:numId w:val="18"/>
              </w:numPr>
              <w:tabs>
                <w:tab w:val="clear" w:pos="720"/>
                <w:tab w:val="left" w:pos="-108"/>
              </w:tabs>
              <w:suppressAutoHyphens/>
              <w:autoSpaceDE/>
              <w:autoSpaceDN/>
              <w:ind w:left="0" w:firstLine="23"/>
              <w:rPr>
                <w:sz w:val="20"/>
                <w:szCs w:val="20"/>
                <w:lang w:eastAsia="ar-SA"/>
              </w:rPr>
            </w:pPr>
            <w:r w:rsidRPr="00204E0D">
              <w:rPr>
                <w:sz w:val="20"/>
                <w:szCs w:val="20"/>
                <w:lang w:eastAsia="ar-SA"/>
              </w:rPr>
              <w:t xml:space="preserve">В сеансе </w:t>
            </w:r>
            <w:r w:rsidRPr="00204E0D">
              <w:rPr>
                <w:sz w:val="20"/>
                <w:szCs w:val="20"/>
                <w:lang w:val="en-US" w:eastAsia="ar-SA"/>
              </w:rPr>
              <w:t>OCLinux</w:t>
            </w:r>
            <w:r w:rsidRPr="00204E0D">
              <w:rPr>
                <w:sz w:val="20"/>
                <w:szCs w:val="20"/>
                <w:lang w:eastAsia="ar-SA"/>
              </w:rPr>
              <w:t xml:space="preserve"> переместить файл и присвоить ему атрибут скрытый.</w:t>
            </w:r>
          </w:p>
          <w:p w:rsidR="00DD4593" w:rsidRPr="00204E0D" w:rsidRDefault="00DD4593" w:rsidP="00DD4593">
            <w:pPr>
              <w:numPr>
                <w:ilvl w:val="0"/>
                <w:numId w:val="18"/>
              </w:numPr>
              <w:tabs>
                <w:tab w:val="clear" w:pos="720"/>
                <w:tab w:val="left" w:pos="-108"/>
              </w:tabs>
              <w:suppressAutoHyphens/>
              <w:autoSpaceDE/>
              <w:autoSpaceDN/>
              <w:ind w:left="0" w:firstLine="23"/>
              <w:rPr>
                <w:sz w:val="20"/>
                <w:szCs w:val="20"/>
                <w:lang w:eastAsia="ar-SA"/>
              </w:rPr>
            </w:pPr>
            <w:r w:rsidRPr="00204E0D">
              <w:rPr>
                <w:sz w:val="20"/>
                <w:szCs w:val="20"/>
                <w:lang w:eastAsia="ar-SA"/>
              </w:rPr>
              <w:t xml:space="preserve">В сеансе </w:t>
            </w:r>
            <w:r w:rsidRPr="00204E0D">
              <w:rPr>
                <w:sz w:val="20"/>
                <w:szCs w:val="20"/>
                <w:lang w:val="en-US" w:eastAsia="ar-SA"/>
              </w:rPr>
              <w:t>OCLinux</w:t>
            </w:r>
            <w:r w:rsidRPr="00204E0D">
              <w:rPr>
                <w:sz w:val="20"/>
                <w:szCs w:val="20"/>
                <w:lang w:eastAsia="ar-SA"/>
              </w:rPr>
              <w:t xml:space="preserve"> создать «жесткую ссылку»</w:t>
            </w:r>
          </w:p>
        </w:tc>
      </w:tr>
      <w:tr w:rsidR="00DD4593" w:rsidRPr="00204E0D" w:rsidTr="00A77CB1">
        <w:tc>
          <w:tcPr>
            <w:tcW w:w="1809" w:type="dxa"/>
            <w:shd w:val="clear" w:color="auto" w:fill="auto"/>
          </w:tcPr>
          <w:p w:rsidR="00DD4593" w:rsidRPr="00204E0D" w:rsidRDefault="00DD4593" w:rsidP="00A77CB1">
            <w:pPr>
              <w:rPr>
                <w:bCs/>
                <w:sz w:val="20"/>
                <w:szCs w:val="20"/>
                <w:lang w:eastAsia="ar-SA"/>
              </w:rPr>
            </w:pPr>
            <w:r w:rsidRPr="00204E0D">
              <w:rPr>
                <w:bCs/>
                <w:sz w:val="20"/>
                <w:szCs w:val="20"/>
                <w:lang w:eastAsia="ar-SA"/>
              </w:rPr>
              <w:t>Вариант 10</w:t>
            </w:r>
          </w:p>
          <w:p w:rsidR="00DD4593" w:rsidRPr="00204E0D" w:rsidRDefault="00DD4593" w:rsidP="00A77CB1">
            <w:pPr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761" w:type="dxa"/>
            <w:shd w:val="clear" w:color="auto" w:fill="auto"/>
          </w:tcPr>
          <w:p w:rsidR="00DD4593" w:rsidRPr="00204E0D" w:rsidRDefault="00DD4593" w:rsidP="00DD4593">
            <w:pPr>
              <w:numPr>
                <w:ilvl w:val="0"/>
                <w:numId w:val="16"/>
              </w:numPr>
              <w:tabs>
                <w:tab w:val="clear" w:pos="360"/>
                <w:tab w:val="left" w:pos="-108"/>
              </w:tabs>
              <w:suppressAutoHyphens/>
              <w:autoSpaceDE/>
              <w:autoSpaceDN/>
              <w:ind w:left="0" w:firstLine="23"/>
              <w:rPr>
                <w:sz w:val="20"/>
                <w:szCs w:val="20"/>
                <w:lang w:eastAsia="ar-SA"/>
              </w:rPr>
            </w:pPr>
            <w:r w:rsidRPr="00204E0D">
              <w:rPr>
                <w:sz w:val="20"/>
                <w:szCs w:val="20"/>
                <w:lang w:eastAsia="ar-SA"/>
              </w:rPr>
              <w:t xml:space="preserve">В сеансе </w:t>
            </w:r>
            <w:r w:rsidRPr="00204E0D">
              <w:rPr>
                <w:sz w:val="20"/>
                <w:szCs w:val="20"/>
                <w:lang w:val="en-US" w:eastAsia="ar-SA"/>
              </w:rPr>
              <w:t>OCLinux</w:t>
            </w:r>
            <w:r w:rsidRPr="00204E0D">
              <w:rPr>
                <w:sz w:val="20"/>
                <w:szCs w:val="20"/>
                <w:lang w:eastAsia="ar-SA"/>
              </w:rPr>
              <w:t xml:space="preserve"> создать файл и переименовать его</w:t>
            </w:r>
          </w:p>
          <w:p w:rsidR="00DD4593" w:rsidRPr="00204E0D" w:rsidRDefault="00DD4593" w:rsidP="00DD4593">
            <w:pPr>
              <w:numPr>
                <w:ilvl w:val="0"/>
                <w:numId w:val="16"/>
              </w:numPr>
              <w:tabs>
                <w:tab w:val="clear" w:pos="360"/>
                <w:tab w:val="left" w:pos="-108"/>
              </w:tabs>
              <w:suppressAutoHyphens/>
              <w:autoSpaceDE/>
              <w:autoSpaceDN/>
              <w:ind w:left="0" w:firstLine="23"/>
              <w:rPr>
                <w:sz w:val="20"/>
                <w:szCs w:val="20"/>
                <w:lang w:eastAsia="ar-SA"/>
              </w:rPr>
            </w:pPr>
            <w:r w:rsidRPr="00204E0D">
              <w:rPr>
                <w:sz w:val="20"/>
                <w:szCs w:val="20"/>
                <w:lang w:eastAsia="ar-SA"/>
              </w:rPr>
              <w:t xml:space="preserve">В сеансе </w:t>
            </w:r>
            <w:r w:rsidRPr="00204E0D">
              <w:rPr>
                <w:sz w:val="20"/>
                <w:szCs w:val="20"/>
                <w:lang w:val="en-US" w:eastAsia="ar-SA"/>
              </w:rPr>
              <w:t>OCLinux</w:t>
            </w:r>
            <w:r w:rsidRPr="00204E0D">
              <w:rPr>
                <w:sz w:val="20"/>
                <w:szCs w:val="20"/>
                <w:lang w:eastAsia="ar-SA"/>
              </w:rPr>
              <w:t xml:space="preserve"> изменить права доступа к созданному файлу.</w:t>
            </w:r>
          </w:p>
        </w:tc>
      </w:tr>
    </w:tbl>
    <w:p w:rsidR="00DD4593" w:rsidRPr="00204E0D" w:rsidRDefault="00DD4593" w:rsidP="00DD4593">
      <w:pPr>
        <w:shd w:val="clear" w:color="auto" w:fill="FFFFFF"/>
        <w:suppressAutoHyphens/>
        <w:spacing w:line="100" w:lineRule="atLeast"/>
        <w:rPr>
          <w:b/>
          <w:color w:val="000000"/>
          <w:spacing w:val="-2"/>
          <w:sz w:val="20"/>
          <w:szCs w:val="20"/>
        </w:rPr>
      </w:pPr>
    </w:p>
    <w:p w:rsidR="00DD4593" w:rsidRPr="00204E0D" w:rsidRDefault="00DD4593" w:rsidP="00DD4593">
      <w:pPr>
        <w:shd w:val="clear" w:color="auto" w:fill="FFFFFF"/>
        <w:suppressAutoHyphens/>
        <w:spacing w:line="100" w:lineRule="atLeast"/>
        <w:rPr>
          <w:b/>
          <w:color w:val="000000"/>
          <w:spacing w:val="-2"/>
          <w:sz w:val="20"/>
          <w:szCs w:val="20"/>
        </w:rPr>
      </w:pPr>
    </w:p>
    <w:p w:rsidR="00DD4593" w:rsidRDefault="00DD4593" w:rsidP="00DD4593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DD4593" w:rsidRDefault="00DD4593" w:rsidP="00DD4593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DD4593" w:rsidRDefault="00DD4593" w:rsidP="00DD4593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DD4593" w:rsidRDefault="00DD4593" w:rsidP="00DD4593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DD4593" w:rsidRDefault="00DD4593" w:rsidP="00DD4593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DD4593" w:rsidRDefault="00DD4593" w:rsidP="00DD4593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tbl>
      <w:tblPr>
        <w:tblW w:w="3097" w:type="dxa"/>
        <w:tblInd w:w="6771" w:type="dxa"/>
        <w:tblLook w:val="04A0" w:firstRow="1" w:lastRow="0" w:firstColumn="1" w:lastColumn="0" w:noHBand="0" w:noVBand="1"/>
      </w:tblPr>
      <w:tblGrid>
        <w:gridCol w:w="3097"/>
      </w:tblGrid>
      <w:tr w:rsidR="00DD4593" w:rsidRPr="008A48DE" w:rsidTr="00A77CB1">
        <w:trPr>
          <w:trHeight w:val="1728"/>
        </w:trPr>
        <w:tc>
          <w:tcPr>
            <w:tcW w:w="3097" w:type="dxa"/>
            <w:shd w:val="clear" w:color="auto" w:fill="auto"/>
          </w:tcPr>
          <w:p w:rsidR="00DD4593" w:rsidRPr="008A48DE" w:rsidRDefault="00DD4593" w:rsidP="00A77CB1">
            <w:pPr>
              <w:shd w:val="clear" w:color="auto" w:fill="FFFFFF"/>
              <w:ind w:firstLine="709"/>
              <w:jc w:val="both"/>
            </w:pPr>
            <w:r w:rsidRPr="008A48DE">
              <w:t xml:space="preserve">        Приложение 2</w:t>
            </w:r>
          </w:p>
          <w:p w:rsidR="00DD4593" w:rsidRPr="008A48DE" w:rsidRDefault="00DD4593" w:rsidP="00A77CB1">
            <w:pPr>
              <w:tabs>
                <w:tab w:val="left" w:pos="658"/>
              </w:tabs>
              <w:spacing w:after="58" w:line="260" w:lineRule="exact"/>
              <w:jc w:val="both"/>
              <w:rPr>
                <w:sz w:val="23"/>
                <w:szCs w:val="20"/>
              </w:rPr>
            </w:pPr>
            <w:r w:rsidRPr="008A48DE">
              <w:rPr>
                <w:sz w:val="23"/>
                <w:szCs w:val="20"/>
              </w:rPr>
              <w:t xml:space="preserve">к рабочей программе дисциплины </w:t>
            </w:r>
            <w:r>
              <w:rPr>
                <w:sz w:val="23"/>
                <w:szCs w:val="20"/>
              </w:rPr>
              <w:t>Операционные системы и среды</w:t>
            </w:r>
          </w:p>
        </w:tc>
      </w:tr>
    </w:tbl>
    <w:p w:rsidR="00DD4593" w:rsidRPr="008A48DE" w:rsidRDefault="00DD4593" w:rsidP="00DD4593">
      <w:pPr>
        <w:shd w:val="clear" w:color="auto" w:fill="FFFFFF"/>
      </w:pPr>
    </w:p>
    <w:p w:rsidR="00DD4593" w:rsidRPr="008A48DE" w:rsidRDefault="00DD4593" w:rsidP="00DD4593">
      <w:pPr>
        <w:tabs>
          <w:tab w:val="left" w:pos="658"/>
        </w:tabs>
        <w:spacing w:after="58" w:line="260" w:lineRule="exact"/>
        <w:ind w:firstLine="720"/>
        <w:jc w:val="right"/>
        <w:rPr>
          <w:bCs/>
          <w:sz w:val="28"/>
          <w:szCs w:val="28"/>
        </w:rPr>
      </w:pPr>
    </w:p>
    <w:p w:rsidR="00DD4593" w:rsidRPr="008A48DE" w:rsidRDefault="00DD4593" w:rsidP="00DD4593">
      <w:pPr>
        <w:tabs>
          <w:tab w:val="left" w:pos="658"/>
          <w:tab w:val="center" w:pos="5178"/>
          <w:tab w:val="left" w:pos="8227"/>
        </w:tabs>
        <w:ind w:firstLine="720"/>
        <w:rPr>
          <w:b/>
          <w:bCs/>
          <w:sz w:val="28"/>
          <w:szCs w:val="28"/>
        </w:rPr>
      </w:pPr>
      <w:r w:rsidRPr="008A48DE">
        <w:rPr>
          <w:b/>
          <w:bCs/>
          <w:sz w:val="28"/>
          <w:szCs w:val="28"/>
        </w:rPr>
        <w:tab/>
        <w:t>Методические рекомендации и указания</w:t>
      </w:r>
      <w:r w:rsidRPr="008A48DE">
        <w:rPr>
          <w:b/>
          <w:bCs/>
          <w:sz w:val="28"/>
          <w:szCs w:val="28"/>
        </w:rPr>
        <w:tab/>
      </w:r>
    </w:p>
    <w:p w:rsidR="00DD4593" w:rsidRPr="008A48DE" w:rsidRDefault="00DD4593" w:rsidP="00DD4593">
      <w:pPr>
        <w:tabs>
          <w:tab w:val="left" w:pos="658"/>
        </w:tabs>
        <w:ind w:firstLine="720"/>
        <w:jc w:val="center"/>
        <w:rPr>
          <w:b/>
          <w:bCs/>
          <w:sz w:val="28"/>
          <w:szCs w:val="28"/>
        </w:rPr>
      </w:pPr>
    </w:p>
    <w:p w:rsidR="00DD4593" w:rsidRPr="008A48DE" w:rsidRDefault="00DD4593" w:rsidP="00DD4593">
      <w:pPr>
        <w:adjustRightInd w:val="0"/>
        <w:ind w:firstLine="709"/>
        <w:jc w:val="both"/>
        <w:rPr>
          <w:b/>
        </w:rPr>
      </w:pPr>
      <w:r w:rsidRPr="008A48DE">
        <w:rPr>
          <w:b/>
          <w:bCs/>
        </w:rPr>
        <w:t xml:space="preserve">1. Методические указания для обучающихся по освоению дисциплины </w:t>
      </w:r>
    </w:p>
    <w:p w:rsidR="00DD4593" w:rsidRPr="008A48DE" w:rsidRDefault="00DD4593" w:rsidP="00DD4593">
      <w:pPr>
        <w:adjustRightInd w:val="0"/>
        <w:ind w:firstLine="709"/>
        <w:jc w:val="both"/>
      </w:pPr>
      <w:r>
        <w:t>Дисциплина «Операционные системы и среды</w:t>
      </w:r>
      <w:r w:rsidRPr="008A48DE">
        <w:t xml:space="preserve">» считается освоенной обучающимся, если он имеет положительные результаты входного, текущего контроля и промежуточной аттестации. </w:t>
      </w:r>
    </w:p>
    <w:p w:rsidR="00DD4593" w:rsidRPr="008A48DE" w:rsidRDefault="00DD4593" w:rsidP="00DD4593">
      <w:pPr>
        <w:adjustRightInd w:val="0"/>
        <w:ind w:firstLine="709"/>
        <w:jc w:val="both"/>
      </w:pPr>
      <w:r w:rsidRPr="008A48DE">
        <w:t xml:space="preserve">Для достижения вышеуказанного обучающийся должен соблюдать следующие правила, позволяющие освоить дисциплину на высоком уровне: </w:t>
      </w:r>
    </w:p>
    <w:p w:rsidR="00DD4593" w:rsidRPr="008A48DE" w:rsidRDefault="00DD4593" w:rsidP="00DD4593">
      <w:pPr>
        <w:adjustRightInd w:val="0"/>
        <w:ind w:firstLine="709"/>
        <w:jc w:val="both"/>
      </w:pPr>
      <w:r w:rsidRPr="008A48DE">
        <w:t>1. Начало освоения курса должно быть связано с изучением всех компонентов программы дисциплины «</w:t>
      </w:r>
      <w:r>
        <w:t>Операционные системы и среды</w:t>
      </w:r>
      <w:r w:rsidRPr="008A48DE">
        <w:t xml:space="preserve">» с целью понимания ее содержания и указаний, которые будут доведены до сведения обучающегося на первой лекции и первом  занятии семинарского типа. </w:t>
      </w:r>
    </w:p>
    <w:p w:rsidR="00DD4593" w:rsidRPr="008A48DE" w:rsidRDefault="00DD4593" w:rsidP="00DD4593">
      <w:pPr>
        <w:adjustRightInd w:val="0"/>
        <w:ind w:firstLine="709"/>
        <w:jc w:val="both"/>
      </w:pPr>
      <w:r w:rsidRPr="008A48DE">
        <w:t xml:space="preserve">Перед началом курса целесообразно ознакомиться со структурой дисциплины на основании программы, а так же с последовательностью изучения тем и их объемом. С целью оптимальной самоорганизации необходимо сопоставить эту информацию с графиком занятий и выявить наиболее затратные по времени и объему темы, чтобы заранее определить для себя периоды объемных заданий. </w:t>
      </w:r>
    </w:p>
    <w:p w:rsidR="00DD4593" w:rsidRPr="008A48DE" w:rsidRDefault="00DD4593" w:rsidP="00DD4593">
      <w:pPr>
        <w:adjustRightInd w:val="0"/>
        <w:ind w:firstLine="709"/>
        <w:jc w:val="both"/>
      </w:pPr>
      <w:r w:rsidRPr="008A48DE">
        <w:t xml:space="preserve">2. Каждая тема содержит лекционный материал, список литературы для самостоятельного изучения, вопросы и задания для подготовки к занятиям семинарского типа. Необходимо заранее обеспечить себя этими материалами и литературой или доступом к ним. </w:t>
      </w:r>
    </w:p>
    <w:p w:rsidR="00DD4593" w:rsidRPr="008A48DE" w:rsidRDefault="00DD4593" w:rsidP="00DD4593">
      <w:pPr>
        <w:adjustRightInd w:val="0"/>
        <w:ind w:firstLine="709"/>
        <w:jc w:val="both"/>
      </w:pPr>
      <w:r w:rsidRPr="008A48DE">
        <w:t xml:space="preserve">3. После  лекции необходимо изучить лекционный материал  по соответствующей теме, </w:t>
      </w:r>
      <w:r w:rsidRPr="008A48DE">
        <w:lastRenderedPageBreak/>
        <w:t xml:space="preserve">обратить особое внимание на актуальные и проблемные вопросы рассматриваемой темы. </w:t>
      </w:r>
    </w:p>
    <w:p w:rsidR="00DD4593" w:rsidRPr="008A48DE" w:rsidRDefault="00DD4593" w:rsidP="00DD4593">
      <w:pPr>
        <w:adjustRightInd w:val="0"/>
        <w:ind w:firstLine="709"/>
        <w:jc w:val="both"/>
      </w:pPr>
      <w:r w:rsidRPr="008A48DE">
        <w:t xml:space="preserve">4. Занятие семинарского типа, как правило, начинается с опроса по лекционному материалу темы и материалам указанных к теме литературных источников. В связи с этим подготовка к практическому занятию заключается в повторении лекционного материала и изучении вопросов предстоящего занятия. </w:t>
      </w:r>
    </w:p>
    <w:p w:rsidR="00DD4593" w:rsidRPr="008A48DE" w:rsidRDefault="00DD4593" w:rsidP="00DD4593">
      <w:pPr>
        <w:adjustRightInd w:val="0"/>
        <w:ind w:firstLine="709"/>
        <w:jc w:val="both"/>
      </w:pPr>
      <w:r w:rsidRPr="008A48DE">
        <w:t>При возникновении затруднений с пониманием материала занятия обучающийся должен обратиться с вопросом к преподавателю для получения соответствующих разъяснений в отведенное для этого преподавателем время на занятии либо по электронной почте. В интересах обучающегося своевременно довести до сведения преподавателя информацию о своих затруднениях в освоении предмета и получить необходимые разъяснения.</w:t>
      </w:r>
    </w:p>
    <w:p w:rsidR="00DD4593" w:rsidRPr="008A48DE" w:rsidRDefault="00DD4593" w:rsidP="00DD4593">
      <w:pPr>
        <w:adjustRightInd w:val="0"/>
        <w:ind w:firstLine="709"/>
        <w:jc w:val="both"/>
      </w:pPr>
      <w:r w:rsidRPr="008A48DE">
        <w:t>5. Подготовка к экзамену является заключительным этапом изучения дисциплины. Экзамен проводится в устной форме. Каждый билет содержит по два вопроса: один – теоретический, второй – практическое задание (или тесты).</w:t>
      </w:r>
    </w:p>
    <w:p w:rsidR="00DD4593" w:rsidRDefault="00DD4593" w:rsidP="00DD4593">
      <w:pPr>
        <w:adjustRightInd w:val="0"/>
        <w:ind w:firstLine="709"/>
        <w:jc w:val="both"/>
      </w:pPr>
      <w:r w:rsidRPr="008A48DE">
        <w:t>Содержание вопросов находится в доступном режиме с начала изучения дисциплины. В связи с этим целесообразно изучать вопросы не в период экзаменационной сессии непосредственно в дни перед зачетом, а по каждой теме вместе с подготовкой к соответствующему текущему занятию. Кроме того необходимо помнить, что часть вопросов (не более 10%) непосредственно перед экзаменом может быть дополнена или изменена. В связи с этим целесообразно изучать не только вопросы, выносимые на экзамен, но и иные вопросы, рассматриваемые на лекциях и занятиях семинарского типа.</w:t>
      </w:r>
    </w:p>
    <w:p w:rsidR="00DD4593" w:rsidRPr="008A48DE" w:rsidRDefault="00DD4593" w:rsidP="00DD4593">
      <w:pPr>
        <w:adjustRightInd w:val="0"/>
        <w:ind w:firstLine="709"/>
        <w:jc w:val="both"/>
      </w:pPr>
    </w:p>
    <w:p w:rsidR="00DD4593" w:rsidRDefault="00DD4593" w:rsidP="00DD4593">
      <w:pPr>
        <w:widowControl/>
        <w:numPr>
          <w:ilvl w:val="0"/>
          <w:numId w:val="16"/>
        </w:numPr>
        <w:adjustRightInd w:val="0"/>
        <w:rPr>
          <w:b/>
          <w:shd w:val="clear" w:color="auto" w:fill="FFFFFF"/>
        </w:rPr>
      </w:pPr>
      <w:r w:rsidRPr="00204E0D">
        <w:rPr>
          <w:b/>
          <w:shd w:val="clear" w:color="auto" w:fill="FFFFFF"/>
        </w:rPr>
        <w:t>Методические указания по организации самостоятельной работы                                                   обучающихся</w:t>
      </w:r>
    </w:p>
    <w:p w:rsidR="00DD4593" w:rsidRPr="00204E0D" w:rsidRDefault="00DD4593" w:rsidP="00DD4593">
      <w:pPr>
        <w:adjustRightInd w:val="0"/>
        <w:rPr>
          <w:b/>
          <w:shd w:val="clear" w:color="auto" w:fill="FFFFFF"/>
        </w:rPr>
      </w:pPr>
    </w:p>
    <w:p w:rsidR="00DD4593" w:rsidRPr="00795293" w:rsidRDefault="00DD4593" w:rsidP="00DD4593">
      <w:pPr>
        <w:suppressAutoHyphens/>
        <w:ind w:right="20" w:firstLine="720"/>
        <w:jc w:val="both"/>
        <w:rPr>
          <w:color w:val="000000"/>
          <w:lang w:eastAsia="ar-SA"/>
        </w:rPr>
      </w:pPr>
      <w:r w:rsidRPr="00795293">
        <w:rPr>
          <w:color w:val="000000"/>
          <w:lang w:eastAsia="ar-SA"/>
        </w:rPr>
        <w:t>Внеаудиторная самостоятельная работа обучающихся (далее самостоятельная работа обучающихся) – планируемая учебная, учебно-исследовательская, научно-исследовательская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участия.</w:t>
      </w:r>
    </w:p>
    <w:p w:rsidR="00DD4593" w:rsidRPr="00795293" w:rsidRDefault="00DD4593" w:rsidP="00DD4593">
      <w:pPr>
        <w:suppressAutoHyphens/>
        <w:ind w:firstLine="720"/>
        <w:jc w:val="both"/>
        <w:rPr>
          <w:lang w:eastAsia="ar-SA"/>
        </w:rPr>
      </w:pPr>
      <w:r w:rsidRPr="00795293">
        <w:rPr>
          <w:color w:val="000000"/>
          <w:lang w:eastAsia="ar-SA"/>
        </w:rPr>
        <w:t>Цель самостоятельной работы обучающихся – научить осмысленно исамостоятельно работать сначала с учебным материалом, затем с научной информацией, заложить основы самоорганизации и самовоспитания с тем, чтобы привить умение в дальнейшем непрерывно повышать свою квалификацию.</w:t>
      </w:r>
    </w:p>
    <w:p w:rsidR="00DD4593" w:rsidRPr="00795293" w:rsidRDefault="00DD4593" w:rsidP="00DD4593">
      <w:pPr>
        <w:suppressAutoHyphens/>
        <w:ind w:left="20" w:right="20" w:firstLine="700"/>
        <w:jc w:val="both"/>
        <w:rPr>
          <w:lang w:eastAsia="ar-SA"/>
        </w:rPr>
      </w:pPr>
      <w:r w:rsidRPr="00795293">
        <w:rPr>
          <w:color w:val="000000"/>
          <w:lang w:eastAsia="ar-SA"/>
        </w:rPr>
        <w:t>Целью самостоятельной работы обучающихся по дисциплине «</w:t>
      </w:r>
      <w:r>
        <w:rPr>
          <w:color w:val="000000"/>
          <w:lang w:eastAsia="ar-SA"/>
        </w:rPr>
        <w:t>Операционные системы и среды</w:t>
      </w:r>
      <w:r w:rsidRPr="00795293">
        <w:rPr>
          <w:color w:val="000000"/>
          <w:lang w:eastAsia="ar-SA"/>
        </w:rPr>
        <w:t>» является овладение фундаментальными знаниями, профессиональными умениями и навыками, опытом творческой, исследовательской деятельности. Самостоятельная работа обучающихся способствует развитию самостоятельности, ответственности и организованности, творческого подхода к решению различных проблем.</w:t>
      </w:r>
    </w:p>
    <w:p w:rsidR="00DD4593" w:rsidRPr="00795293" w:rsidRDefault="00DD4593" w:rsidP="00DD4593">
      <w:pPr>
        <w:suppressAutoHyphens/>
        <w:ind w:left="20" w:right="20" w:firstLine="700"/>
        <w:jc w:val="both"/>
        <w:rPr>
          <w:color w:val="000000"/>
          <w:lang w:eastAsia="ar-SA"/>
        </w:rPr>
      </w:pPr>
      <w:r w:rsidRPr="00795293">
        <w:rPr>
          <w:color w:val="000000"/>
          <w:lang w:eastAsia="ar-SA"/>
        </w:rPr>
        <w:t xml:space="preserve">Объем самостоятельной работы обучающихся определяется ФГОС СПО и обозначен в данной рабочей программе. </w:t>
      </w:r>
    </w:p>
    <w:p w:rsidR="00DD4593" w:rsidRPr="00795293" w:rsidRDefault="00DD4593" w:rsidP="00DD4593">
      <w:pPr>
        <w:suppressAutoHyphens/>
        <w:ind w:left="23" w:right="20" w:firstLine="697"/>
        <w:jc w:val="both"/>
        <w:rPr>
          <w:lang w:eastAsia="ar-SA"/>
        </w:rPr>
      </w:pPr>
      <w:r w:rsidRPr="00795293">
        <w:rPr>
          <w:color w:val="000000"/>
          <w:lang w:eastAsia="ar-SA"/>
        </w:rPr>
        <w:t>Самостоятельная работа является обязательной для каждого обучающегося и определяется учебным планом. Для успешной организации самостоятельной работы необходимы следующие условия:</w:t>
      </w:r>
    </w:p>
    <w:p w:rsidR="00DD4593" w:rsidRPr="00795293" w:rsidRDefault="00DD4593" w:rsidP="00DD4593">
      <w:pPr>
        <w:numPr>
          <w:ilvl w:val="0"/>
          <w:numId w:val="78"/>
        </w:numPr>
        <w:tabs>
          <w:tab w:val="left" w:pos="903"/>
        </w:tabs>
        <w:suppressAutoHyphens/>
        <w:autoSpaceDE/>
        <w:autoSpaceDN/>
        <w:ind w:left="23" w:right="20" w:firstLine="697"/>
        <w:jc w:val="both"/>
        <w:rPr>
          <w:lang w:eastAsia="ar-SA"/>
        </w:rPr>
      </w:pPr>
      <w:r w:rsidRPr="00795293">
        <w:rPr>
          <w:color w:val="000000"/>
          <w:lang w:eastAsia="ar-SA"/>
        </w:rPr>
        <w:t>готовность обучающихся к самостоятельной работе по данной дисциплине и высокая мотивация к получению знаний;</w:t>
      </w:r>
    </w:p>
    <w:p w:rsidR="00DD4593" w:rsidRPr="00795293" w:rsidRDefault="00DD4593" w:rsidP="00DD4593">
      <w:pPr>
        <w:numPr>
          <w:ilvl w:val="0"/>
          <w:numId w:val="78"/>
        </w:numPr>
        <w:tabs>
          <w:tab w:val="left" w:pos="1114"/>
        </w:tabs>
        <w:suppressAutoHyphens/>
        <w:autoSpaceDE/>
        <w:autoSpaceDN/>
        <w:ind w:left="23" w:right="20" w:firstLine="697"/>
        <w:jc w:val="both"/>
        <w:rPr>
          <w:lang w:eastAsia="ar-SA"/>
        </w:rPr>
      </w:pPr>
      <w:r w:rsidRPr="00795293">
        <w:rPr>
          <w:color w:val="000000"/>
          <w:lang w:eastAsia="ar-SA"/>
        </w:rPr>
        <w:t>наличие и доступность необходимого учебно-методического и справочного материала;</w:t>
      </w:r>
    </w:p>
    <w:p w:rsidR="00DD4593" w:rsidRPr="00795293" w:rsidRDefault="00DD4593" w:rsidP="00DD4593">
      <w:pPr>
        <w:numPr>
          <w:ilvl w:val="0"/>
          <w:numId w:val="78"/>
        </w:numPr>
        <w:tabs>
          <w:tab w:val="left" w:pos="966"/>
        </w:tabs>
        <w:suppressAutoHyphens/>
        <w:autoSpaceDE/>
        <w:autoSpaceDN/>
        <w:ind w:left="23" w:right="20" w:firstLine="697"/>
        <w:jc w:val="both"/>
        <w:rPr>
          <w:lang w:eastAsia="ar-SA"/>
        </w:rPr>
      </w:pPr>
      <w:r w:rsidRPr="00795293">
        <w:rPr>
          <w:color w:val="000000"/>
          <w:lang w:eastAsia="ar-SA"/>
        </w:rPr>
        <w:t>регулярный контроль качества выполненной самостоятельной работы (проверяет преподаватель во время семинарских занятий и консультаций).</w:t>
      </w:r>
    </w:p>
    <w:p w:rsidR="00DD4593" w:rsidRPr="00795293" w:rsidRDefault="00DD4593" w:rsidP="00DD4593">
      <w:pPr>
        <w:suppressAutoHyphens/>
        <w:ind w:left="23" w:right="20" w:firstLine="697"/>
        <w:jc w:val="both"/>
        <w:rPr>
          <w:lang w:eastAsia="ar-SA"/>
        </w:rPr>
      </w:pPr>
      <w:r w:rsidRPr="00795293">
        <w:rPr>
          <w:color w:val="000000"/>
          <w:lang w:eastAsia="ar-SA"/>
        </w:rPr>
        <w:t>При изучении каждой дисциплины организация самостоятельной работы обучающихся должна представлять единство трех взаимосвязанных форм:</w:t>
      </w:r>
    </w:p>
    <w:p w:rsidR="00DD4593" w:rsidRPr="00795293" w:rsidRDefault="00DD4593" w:rsidP="00DD4593">
      <w:pPr>
        <w:numPr>
          <w:ilvl w:val="0"/>
          <w:numId w:val="79"/>
        </w:numPr>
        <w:tabs>
          <w:tab w:val="left" w:pos="970"/>
        </w:tabs>
        <w:suppressAutoHyphens/>
        <w:autoSpaceDE/>
        <w:autoSpaceDN/>
        <w:ind w:left="23" w:firstLine="697"/>
        <w:jc w:val="both"/>
        <w:rPr>
          <w:lang w:eastAsia="ar-SA"/>
        </w:rPr>
      </w:pPr>
      <w:r w:rsidRPr="00795293">
        <w:rPr>
          <w:color w:val="000000"/>
          <w:lang w:eastAsia="ar-SA"/>
        </w:rPr>
        <w:t>Внеаудиторная самостоятельная работа.</w:t>
      </w:r>
    </w:p>
    <w:p w:rsidR="00DD4593" w:rsidRPr="00795293" w:rsidRDefault="00DD4593" w:rsidP="00DD4593">
      <w:pPr>
        <w:numPr>
          <w:ilvl w:val="0"/>
          <w:numId w:val="79"/>
        </w:numPr>
        <w:tabs>
          <w:tab w:val="left" w:pos="1143"/>
        </w:tabs>
        <w:suppressAutoHyphens/>
        <w:autoSpaceDE/>
        <w:autoSpaceDN/>
        <w:ind w:left="23" w:right="20" w:firstLine="697"/>
        <w:jc w:val="both"/>
        <w:rPr>
          <w:lang w:eastAsia="ar-SA"/>
        </w:rPr>
      </w:pPr>
      <w:r w:rsidRPr="00795293">
        <w:rPr>
          <w:color w:val="000000"/>
          <w:lang w:eastAsia="ar-SA"/>
        </w:rPr>
        <w:t>Аудиторная самостоятельная работа, которая осуществляется под непосредственным руководством преподавателя.</w:t>
      </w:r>
    </w:p>
    <w:p w:rsidR="00DD4593" w:rsidRPr="00795293" w:rsidRDefault="00DD4593" w:rsidP="00DD4593">
      <w:pPr>
        <w:numPr>
          <w:ilvl w:val="0"/>
          <w:numId w:val="79"/>
        </w:numPr>
        <w:tabs>
          <w:tab w:val="left" w:pos="998"/>
        </w:tabs>
        <w:suppressAutoHyphens/>
        <w:autoSpaceDE/>
        <w:autoSpaceDN/>
        <w:ind w:left="20" w:firstLine="700"/>
        <w:jc w:val="both"/>
        <w:rPr>
          <w:lang w:eastAsia="ar-SA"/>
        </w:rPr>
      </w:pPr>
      <w:r w:rsidRPr="00795293">
        <w:rPr>
          <w:color w:val="000000"/>
          <w:lang w:eastAsia="ar-SA"/>
        </w:rPr>
        <w:t>Творческая, в том числе научно-исследовательская работа.</w:t>
      </w:r>
    </w:p>
    <w:p w:rsidR="00DD4593" w:rsidRPr="00795293" w:rsidRDefault="00DD4593" w:rsidP="00DD4593">
      <w:pPr>
        <w:suppressAutoHyphens/>
        <w:ind w:left="20" w:firstLine="700"/>
        <w:jc w:val="both"/>
        <w:rPr>
          <w:lang w:eastAsia="ar-SA"/>
        </w:rPr>
      </w:pPr>
      <w:r w:rsidRPr="00795293">
        <w:rPr>
          <w:color w:val="000000"/>
          <w:lang w:eastAsia="ar-SA"/>
        </w:rPr>
        <w:t>Виды внеаудиторной самостоятельной работы обучающихся:</w:t>
      </w:r>
    </w:p>
    <w:p w:rsidR="00DD4593" w:rsidRPr="00795293" w:rsidRDefault="00DD4593" w:rsidP="00DD4593">
      <w:pPr>
        <w:numPr>
          <w:ilvl w:val="0"/>
          <w:numId w:val="78"/>
        </w:numPr>
        <w:tabs>
          <w:tab w:val="left" w:pos="878"/>
        </w:tabs>
        <w:suppressAutoHyphens/>
        <w:autoSpaceDE/>
        <w:autoSpaceDN/>
        <w:ind w:left="20" w:firstLine="700"/>
        <w:jc w:val="both"/>
        <w:rPr>
          <w:lang w:eastAsia="ar-SA"/>
        </w:rPr>
      </w:pPr>
      <w:r w:rsidRPr="00795293">
        <w:rPr>
          <w:color w:val="000000"/>
          <w:lang w:eastAsia="ar-SA"/>
        </w:rPr>
        <w:t>подготовка сообщений;</w:t>
      </w:r>
    </w:p>
    <w:p w:rsidR="00DD4593" w:rsidRPr="00795293" w:rsidRDefault="00DD4593" w:rsidP="00DD4593">
      <w:pPr>
        <w:numPr>
          <w:ilvl w:val="0"/>
          <w:numId w:val="78"/>
        </w:numPr>
        <w:tabs>
          <w:tab w:val="left" w:pos="878"/>
        </w:tabs>
        <w:suppressAutoHyphens/>
        <w:autoSpaceDE/>
        <w:autoSpaceDN/>
        <w:ind w:left="20" w:firstLine="700"/>
        <w:jc w:val="both"/>
        <w:rPr>
          <w:lang w:eastAsia="ar-SA"/>
        </w:rPr>
      </w:pPr>
      <w:r w:rsidRPr="00795293">
        <w:rPr>
          <w:color w:val="000000"/>
          <w:lang w:eastAsia="ar-SA"/>
        </w:rPr>
        <w:t>подбор и изучение литературных источников;</w:t>
      </w:r>
    </w:p>
    <w:p w:rsidR="00DD4593" w:rsidRPr="00795293" w:rsidRDefault="00DD4593" w:rsidP="00DD4593">
      <w:pPr>
        <w:numPr>
          <w:ilvl w:val="0"/>
          <w:numId w:val="78"/>
        </w:numPr>
        <w:tabs>
          <w:tab w:val="left" w:pos="878"/>
        </w:tabs>
        <w:suppressAutoHyphens/>
        <w:autoSpaceDE/>
        <w:autoSpaceDN/>
        <w:ind w:left="20" w:firstLine="700"/>
        <w:jc w:val="both"/>
        <w:rPr>
          <w:lang w:eastAsia="ar-SA"/>
        </w:rPr>
      </w:pPr>
      <w:r w:rsidRPr="00795293">
        <w:rPr>
          <w:color w:val="000000"/>
          <w:lang w:eastAsia="ar-SA"/>
        </w:rPr>
        <w:t>поиск и анализ информации по заданной теме;</w:t>
      </w:r>
    </w:p>
    <w:p w:rsidR="00DD4593" w:rsidRPr="00795293" w:rsidRDefault="00DD4593" w:rsidP="00DD4593">
      <w:pPr>
        <w:numPr>
          <w:ilvl w:val="0"/>
          <w:numId w:val="78"/>
        </w:numPr>
        <w:tabs>
          <w:tab w:val="left" w:pos="883"/>
        </w:tabs>
        <w:suppressAutoHyphens/>
        <w:autoSpaceDE/>
        <w:autoSpaceDN/>
        <w:ind w:left="20" w:firstLine="700"/>
        <w:jc w:val="both"/>
        <w:rPr>
          <w:lang w:eastAsia="ar-SA"/>
        </w:rPr>
      </w:pPr>
      <w:r w:rsidRPr="00795293">
        <w:rPr>
          <w:color w:val="000000"/>
          <w:lang w:eastAsia="ar-SA"/>
        </w:rPr>
        <w:lastRenderedPageBreak/>
        <w:t>анализ научной статьи;</w:t>
      </w:r>
    </w:p>
    <w:p w:rsidR="00DD4593" w:rsidRPr="00795293" w:rsidRDefault="00DD4593" w:rsidP="00DD4593">
      <w:pPr>
        <w:numPr>
          <w:ilvl w:val="0"/>
          <w:numId w:val="78"/>
        </w:numPr>
        <w:tabs>
          <w:tab w:val="left" w:pos="898"/>
        </w:tabs>
        <w:suppressAutoHyphens/>
        <w:autoSpaceDE/>
        <w:autoSpaceDN/>
        <w:ind w:left="20" w:firstLine="700"/>
        <w:jc w:val="both"/>
        <w:rPr>
          <w:lang w:eastAsia="ar-SA"/>
        </w:rPr>
      </w:pPr>
      <w:r w:rsidRPr="00795293">
        <w:rPr>
          <w:color w:val="000000"/>
          <w:lang w:eastAsia="ar-SA"/>
        </w:rPr>
        <w:t>анализ статистических данных по изучаемой теме и др.</w:t>
      </w:r>
    </w:p>
    <w:p w:rsidR="00DD4593" w:rsidRPr="00795293" w:rsidRDefault="00DD4593" w:rsidP="00DD4593">
      <w:pPr>
        <w:suppressAutoHyphens/>
        <w:ind w:left="20" w:firstLine="700"/>
        <w:jc w:val="both"/>
        <w:rPr>
          <w:lang w:eastAsia="ar-SA"/>
        </w:rPr>
      </w:pPr>
      <w:r w:rsidRPr="00795293">
        <w:rPr>
          <w:color w:val="000000"/>
          <w:lang w:eastAsia="ar-SA"/>
        </w:rPr>
        <w:t>Виды аудиторной самостоятельной работы:</w:t>
      </w:r>
    </w:p>
    <w:p w:rsidR="00DD4593" w:rsidRPr="00795293" w:rsidRDefault="00DD4593" w:rsidP="00DD4593">
      <w:pPr>
        <w:numPr>
          <w:ilvl w:val="0"/>
          <w:numId w:val="78"/>
        </w:numPr>
        <w:tabs>
          <w:tab w:val="left" w:pos="932"/>
        </w:tabs>
        <w:suppressAutoHyphens/>
        <w:autoSpaceDE/>
        <w:autoSpaceDN/>
        <w:ind w:left="20" w:right="20" w:firstLine="700"/>
        <w:jc w:val="both"/>
        <w:rPr>
          <w:lang w:eastAsia="ar-SA"/>
        </w:rPr>
      </w:pPr>
      <w:r w:rsidRPr="00795293">
        <w:rPr>
          <w:color w:val="000000"/>
          <w:lang w:eastAsia="ar-SA"/>
        </w:rPr>
        <w:t>во время лекции обучающиеся могут дискутировать с преподавателем на темы дисциплины;</w:t>
      </w:r>
    </w:p>
    <w:p w:rsidR="00DD4593" w:rsidRPr="00795293" w:rsidRDefault="00DD4593" w:rsidP="00DD4593">
      <w:pPr>
        <w:numPr>
          <w:ilvl w:val="0"/>
          <w:numId w:val="78"/>
        </w:numPr>
        <w:tabs>
          <w:tab w:val="left" w:pos="1009"/>
        </w:tabs>
        <w:suppressAutoHyphens/>
        <w:autoSpaceDE/>
        <w:autoSpaceDN/>
        <w:ind w:left="20" w:right="20" w:firstLine="700"/>
        <w:jc w:val="both"/>
        <w:rPr>
          <w:lang w:eastAsia="ar-SA"/>
        </w:rPr>
      </w:pPr>
      <w:r w:rsidRPr="00795293">
        <w:rPr>
          <w:color w:val="000000"/>
          <w:lang w:eastAsia="ar-SA"/>
        </w:rPr>
        <w:t>на семинарских занятиях обучающиеся самостоятельно решают задачи, заполняют таблицы, конспектируют главное из выступлений других обучающихся, выполняют тестовые задания и т.д.</w:t>
      </w:r>
    </w:p>
    <w:p w:rsidR="00DD4593" w:rsidRPr="00795293" w:rsidRDefault="00DD4593" w:rsidP="00DD4593">
      <w:pPr>
        <w:suppressAutoHyphens/>
        <w:ind w:firstLine="618"/>
        <w:jc w:val="both"/>
        <w:rPr>
          <w:lang w:eastAsia="ar-SA"/>
        </w:rPr>
      </w:pPr>
      <w:r w:rsidRPr="00795293">
        <w:rPr>
          <w:color w:val="000000"/>
          <w:lang w:eastAsia="ar-SA"/>
        </w:rPr>
        <w:t>Вид творческой самостоятельной работы:</w:t>
      </w:r>
    </w:p>
    <w:p w:rsidR="00DD4593" w:rsidRPr="00795293" w:rsidRDefault="00DD4593" w:rsidP="00DD4593">
      <w:pPr>
        <w:numPr>
          <w:ilvl w:val="0"/>
          <w:numId w:val="78"/>
        </w:numPr>
        <w:tabs>
          <w:tab w:val="left" w:pos="1008"/>
        </w:tabs>
        <w:suppressAutoHyphens/>
        <w:autoSpaceDE/>
        <w:autoSpaceDN/>
        <w:ind w:right="20" w:firstLine="618"/>
        <w:jc w:val="both"/>
        <w:rPr>
          <w:lang w:eastAsia="ar-SA"/>
        </w:rPr>
      </w:pPr>
      <w:r w:rsidRPr="00795293">
        <w:rPr>
          <w:color w:val="000000"/>
          <w:lang w:eastAsia="ar-SA"/>
        </w:rPr>
        <w:t>обучающиеся могут выбрать тему из предложенных по теме дисциплины,  и подготовить сообщение на заданную тему;</w:t>
      </w:r>
    </w:p>
    <w:p w:rsidR="00DD4593" w:rsidRPr="00795293" w:rsidRDefault="00DD4593" w:rsidP="00DD4593">
      <w:pPr>
        <w:numPr>
          <w:ilvl w:val="0"/>
          <w:numId w:val="78"/>
        </w:numPr>
        <w:tabs>
          <w:tab w:val="left" w:pos="936"/>
        </w:tabs>
        <w:suppressAutoHyphens/>
        <w:autoSpaceDE/>
        <w:autoSpaceDN/>
        <w:ind w:right="20" w:firstLine="618"/>
        <w:jc w:val="both"/>
        <w:rPr>
          <w:lang w:eastAsia="ar-SA"/>
        </w:rPr>
      </w:pPr>
      <w:r w:rsidRPr="00795293">
        <w:rPr>
          <w:color w:val="000000"/>
          <w:lang w:eastAsia="ar-SA"/>
        </w:rPr>
        <w:t xml:space="preserve">обучающийся может предложить свою тему, заинтересовавшую его, и подготовить сообщение. </w:t>
      </w:r>
    </w:p>
    <w:p w:rsidR="00DD4593" w:rsidRPr="00795293" w:rsidRDefault="00DD4593" w:rsidP="00DD4593">
      <w:pPr>
        <w:tabs>
          <w:tab w:val="left" w:pos="936"/>
        </w:tabs>
        <w:ind w:right="20" w:firstLine="709"/>
        <w:jc w:val="both"/>
        <w:rPr>
          <w:lang w:eastAsia="ar-SA"/>
        </w:rPr>
      </w:pPr>
      <w:r w:rsidRPr="00795293">
        <w:rPr>
          <w:color w:val="000000"/>
          <w:lang w:eastAsia="ar-SA"/>
        </w:rPr>
        <w:t>Все виды активности преподаватель фиксирует в течение семестра и обязательно учитывает при оценке знаний обучающегося по данной дисциплине.</w:t>
      </w:r>
    </w:p>
    <w:p w:rsidR="00DD4593" w:rsidRPr="008A48DE" w:rsidRDefault="00DD4593" w:rsidP="00DD4593">
      <w:pPr>
        <w:adjustRightInd w:val="0"/>
        <w:jc w:val="both"/>
      </w:pPr>
    </w:p>
    <w:p w:rsidR="00DD4593" w:rsidRPr="008A48DE" w:rsidRDefault="00DD4593" w:rsidP="00DD4593">
      <w:pPr>
        <w:adjustRightInd w:val="0"/>
        <w:jc w:val="both"/>
        <w:rPr>
          <w:b/>
          <w:bCs/>
        </w:rPr>
      </w:pPr>
      <w:r>
        <w:rPr>
          <w:b/>
          <w:bCs/>
        </w:rPr>
        <w:t xml:space="preserve">          3</w:t>
      </w:r>
      <w:r w:rsidRPr="008A48DE">
        <w:rPr>
          <w:b/>
          <w:bCs/>
        </w:rPr>
        <w:t>.  Методические указания по подготовке к сдаче экзамена</w:t>
      </w:r>
    </w:p>
    <w:p w:rsidR="00DD4593" w:rsidRPr="008A48DE" w:rsidRDefault="00DD4593" w:rsidP="00DD4593">
      <w:pPr>
        <w:ind w:firstLine="709"/>
        <w:jc w:val="both"/>
      </w:pPr>
      <w:r w:rsidRPr="008A48DE">
        <w:t>Экзамен является итоговой формой контроля знаний обучающегося</w:t>
      </w:r>
      <w:r>
        <w:t xml:space="preserve"> по «Операционным системам и среды</w:t>
      </w:r>
      <w:r w:rsidRPr="008A48DE">
        <w:t>», способом оценки результатов его учебной деятельности. Основной целью экзамена является проверка степени усвоения полученных обучающимся знаний и их системы.</w:t>
      </w:r>
    </w:p>
    <w:p w:rsidR="00DD4593" w:rsidRPr="008A48DE" w:rsidRDefault="00DD4593" w:rsidP="00DD4593">
      <w:pPr>
        <w:ind w:firstLine="709"/>
        <w:jc w:val="both"/>
      </w:pPr>
      <w:r w:rsidRPr="008A48DE">
        <w:t>Для успешной сдачи экзамена необходимо продемонстрировать разумное сочетание знания и понимания учебного материала. На экзамене проверяется не столько механическое запоминание обучающимся изложенной информации, сколько его способность её анализировать, объяснять, аргументировать и отстаивать свою позицию.</w:t>
      </w:r>
    </w:p>
    <w:p w:rsidR="00DD4593" w:rsidRPr="008A48DE" w:rsidRDefault="00DD4593" w:rsidP="00DD4593">
      <w:pPr>
        <w:ind w:firstLine="709"/>
        <w:jc w:val="both"/>
      </w:pPr>
      <w:r w:rsidRPr="008A48DE">
        <w:t>К экзамену целесообразно готовиться с самого начала учебного цикла, поскольку только систематическая подготовка может обеспечить формирование у обучающегося качественных системных знаний.</w:t>
      </w:r>
    </w:p>
    <w:p w:rsidR="00DD4593" w:rsidRPr="008A48DE" w:rsidRDefault="00DD4593" w:rsidP="00DD4593">
      <w:pPr>
        <w:ind w:firstLine="709"/>
        <w:jc w:val="both"/>
      </w:pPr>
      <w:r w:rsidRPr="008A48DE">
        <w:t>Преподаватель вправе задать на экзамене обучающемуся наводящие, уточняющие и дополнительные вопросы в рамках билета.</w:t>
      </w:r>
    </w:p>
    <w:p w:rsidR="00DD4593" w:rsidRPr="008A48DE" w:rsidRDefault="00DD4593" w:rsidP="00DD4593">
      <w:pPr>
        <w:ind w:firstLine="709"/>
        <w:jc w:val="both"/>
      </w:pPr>
      <w:r w:rsidRPr="008A48DE">
        <w:t>Основными критериями, которыми преподаватель руководствуется при оценке знаний</w:t>
      </w:r>
      <w:r w:rsidRPr="00BF1AB6">
        <w:t xml:space="preserve"> </w:t>
      </w:r>
      <w:r w:rsidRPr="008A48DE">
        <w:t>обучающегося, являются следующие:</w:t>
      </w:r>
    </w:p>
    <w:p w:rsidR="00DD4593" w:rsidRPr="008A48DE" w:rsidRDefault="00DD4593" w:rsidP="00DD4593">
      <w:pPr>
        <w:ind w:left="709"/>
        <w:jc w:val="both"/>
      </w:pPr>
      <w:r w:rsidRPr="008A48DE">
        <w:t>-  соответствие ответа теме вопросов;</w:t>
      </w:r>
    </w:p>
    <w:p w:rsidR="00DD4593" w:rsidRPr="008A48DE" w:rsidRDefault="00DD4593" w:rsidP="00DD4593">
      <w:pPr>
        <w:ind w:left="709"/>
        <w:jc w:val="both"/>
      </w:pPr>
      <w:r w:rsidRPr="008A48DE">
        <w:t>-  умение строить ответ полно, но лаконично с акцентом на наиболее важных моментах;</w:t>
      </w:r>
    </w:p>
    <w:p w:rsidR="00DD4593" w:rsidRPr="008A48DE" w:rsidRDefault="00DD4593" w:rsidP="00DD4593">
      <w:pPr>
        <w:ind w:left="709"/>
        <w:jc w:val="both"/>
      </w:pPr>
      <w:r w:rsidRPr="008A48DE">
        <w:t>-  степень осведомлённости о научных и нормативных источниках;</w:t>
      </w:r>
    </w:p>
    <w:p w:rsidR="00DD4593" w:rsidRPr="008A48DE" w:rsidRDefault="00DD4593" w:rsidP="00DD4593">
      <w:pPr>
        <w:ind w:left="709"/>
        <w:jc w:val="both"/>
      </w:pPr>
      <w:r w:rsidRPr="008A48DE">
        <w:t>-  умение связывать теорию с практикой;</w:t>
      </w:r>
    </w:p>
    <w:p w:rsidR="00DD4593" w:rsidRPr="008A48DE" w:rsidRDefault="00DD4593" w:rsidP="00DD4593">
      <w:pPr>
        <w:ind w:left="709"/>
        <w:jc w:val="both"/>
      </w:pPr>
      <w:r w:rsidRPr="008A48DE">
        <w:t>-  приведение конкретных примеров, особенно, наиболее поздних;</w:t>
      </w:r>
    </w:p>
    <w:p w:rsidR="00DD4593" w:rsidRPr="008A48DE" w:rsidRDefault="00DD4593" w:rsidP="00DD4593">
      <w:pPr>
        <w:ind w:left="709" w:hanging="567"/>
        <w:jc w:val="both"/>
      </w:pPr>
      <w:r w:rsidRPr="008A48DE">
        <w:t>-  культура речи.</w:t>
      </w:r>
    </w:p>
    <w:p w:rsidR="00DD4593" w:rsidRPr="008A48DE" w:rsidRDefault="00DD4593" w:rsidP="00DD4593">
      <w:pPr>
        <w:shd w:val="clear" w:color="auto" w:fill="FFFFFF"/>
        <w:rPr>
          <w:rFonts w:ascii="Calibri" w:hAnsi="Calibri"/>
        </w:rPr>
      </w:pPr>
    </w:p>
    <w:p w:rsidR="00DD4593" w:rsidRPr="008A48DE" w:rsidRDefault="00DD4593" w:rsidP="00DD4593">
      <w:pPr>
        <w:spacing w:line="260" w:lineRule="exact"/>
        <w:rPr>
          <w:b/>
          <w:color w:val="000000"/>
        </w:rPr>
      </w:pPr>
    </w:p>
    <w:p w:rsidR="00DD4593" w:rsidRPr="008A48DE" w:rsidRDefault="00DD4593" w:rsidP="00DD4593">
      <w:pPr>
        <w:spacing w:line="260" w:lineRule="exact"/>
        <w:rPr>
          <w:b/>
          <w:color w:val="000000"/>
        </w:rPr>
      </w:pPr>
    </w:p>
    <w:p w:rsidR="00DD4593" w:rsidRDefault="00DD4593" w:rsidP="00DD4593">
      <w:pPr>
        <w:spacing w:line="260" w:lineRule="exact"/>
        <w:rPr>
          <w:b/>
          <w:color w:val="000000"/>
        </w:rPr>
      </w:pPr>
    </w:p>
    <w:p w:rsidR="00DD4593" w:rsidRDefault="00DD4593" w:rsidP="00DD4593">
      <w:pPr>
        <w:spacing w:line="260" w:lineRule="exact"/>
        <w:rPr>
          <w:b/>
          <w:color w:val="000000"/>
        </w:rPr>
      </w:pPr>
    </w:p>
    <w:p w:rsidR="00DD4593" w:rsidRDefault="00DD4593" w:rsidP="00DD4593">
      <w:pPr>
        <w:spacing w:line="260" w:lineRule="exact"/>
        <w:rPr>
          <w:b/>
          <w:color w:val="000000"/>
        </w:rPr>
      </w:pPr>
    </w:p>
    <w:p w:rsidR="00DD4593" w:rsidRDefault="00DD4593" w:rsidP="00DD4593">
      <w:pPr>
        <w:spacing w:line="260" w:lineRule="exact"/>
        <w:rPr>
          <w:b/>
          <w:color w:val="000000"/>
        </w:rPr>
      </w:pPr>
    </w:p>
    <w:p w:rsidR="00DD4593" w:rsidRDefault="00DD4593" w:rsidP="00DD4593">
      <w:pPr>
        <w:spacing w:line="260" w:lineRule="exact"/>
        <w:rPr>
          <w:b/>
          <w:color w:val="000000"/>
        </w:rPr>
      </w:pPr>
    </w:p>
    <w:p w:rsidR="00DD4593" w:rsidRDefault="00DD4593" w:rsidP="00DD4593">
      <w:pPr>
        <w:spacing w:line="260" w:lineRule="exact"/>
        <w:rPr>
          <w:b/>
          <w:color w:val="000000"/>
        </w:rPr>
      </w:pPr>
    </w:p>
    <w:p w:rsidR="00DD4593" w:rsidRDefault="00DD4593" w:rsidP="00DD4593">
      <w:pPr>
        <w:spacing w:line="260" w:lineRule="exact"/>
        <w:rPr>
          <w:b/>
          <w:color w:val="000000"/>
        </w:rPr>
      </w:pPr>
    </w:p>
    <w:p w:rsidR="00DD4593" w:rsidRDefault="00DD4593" w:rsidP="00DD4593">
      <w:pPr>
        <w:spacing w:line="260" w:lineRule="exact"/>
        <w:rPr>
          <w:b/>
          <w:color w:val="000000"/>
        </w:rPr>
      </w:pPr>
    </w:p>
    <w:p w:rsidR="00DD4593" w:rsidRDefault="00DD4593" w:rsidP="00DD4593">
      <w:pPr>
        <w:spacing w:line="260" w:lineRule="exact"/>
        <w:rPr>
          <w:b/>
          <w:color w:val="000000"/>
        </w:rPr>
      </w:pPr>
    </w:p>
    <w:p w:rsidR="00DD4593" w:rsidRDefault="00DD4593" w:rsidP="00DD4593">
      <w:pPr>
        <w:spacing w:line="260" w:lineRule="exact"/>
        <w:rPr>
          <w:b/>
          <w:color w:val="000000"/>
        </w:rPr>
      </w:pPr>
    </w:p>
    <w:p w:rsidR="00DD4593" w:rsidRDefault="00DD4593" w:rsidP="00DD4593">
      <w:pPr>
        <w:spacing w:line="260" w:lineRule="exact"/>
        <w:rPr>
          <w:b/>
          <w:color w:val="000000"/>
        </w:rPr>
      </w:pPr>
    </w:p>
    <w:p w:rsidR="00DD4593" w:rsidRDefault="00DD4593" w:rsidP="00DD4593">
      <w:pPr>
        <w:spacing w:line="260" w:lineRule="exact"/>
        <w:rPr>
          <w:b/>
          <w:color w:val="000000"/>
        </w:rPr>
      </w:pPr>
    </w:p>
    <w:p w:rsidR="00DD4593" w:rsidRDefault="00DD4593" w:rsidP="00DD4593">
      <w:pPr>
        <w:spacing w:line="260" w:lineRule="exact"/>
        <w:rPr>
          <w:b/>
          <w:color w:val="000000"/>
        </w:rPr>
      </w:pPr>
    </w:p>
    <w:p w:rsidR="00DD4593" w:rsidRDefault="00DD4593" w:rsidP="00DD4593">
      <w:pPr>
        <w:spacing w:line="260" w:lineRule="exact"/>
        <w:rPr>
          <w:b/>
          <w:color w:val="000000"/>
        </w:rPr>
      </w:pPr>
    </w:p>
    <w:p w:rsidR="00DD4593" w:rsidRDefault="00DD4593" w:rsidP="00DD4593">
      <w:pPr>
        <w:spacing w:line="260" w:lineRule="exact"/>
        <w:rPr>
          <w:b/>
          <w:color w:val="000000"/>
        </w:rPr>
      </w:pPr>
    </w:p>
    <w:p w:rsidR="00DD4593" w:rsidRDefault="00DD4593" w:rsidP="00DD4593">
      <w:pPr>
        <w:spacing w:line="260" w:lineRule="exact"/>
        <w:rPr>
          <w:b/>
          <w:color w:val="000000"/>
        </w:rPr>
      </w:pPr>
    </w:p>
    <w:p w:rsidR="00DD4593" w:rsidRDefault="00DD4593" w:rsidP="00DD4593">
      <w:pPr>
        <w:spacing w:line="260" w:lineRule="exact"/>
        <w:rPr>
          <w:b/>
          <w:color w:val="000000"/>
        </w:rPr>
      </w:pPr>
    </w:p>
    <w:p w:rsidR="00DD4593" w:rsidRPr="008A48DE" w:rsidRDefault="00DD4593" w:rsidP="00DD4593">
      <w:pPr>
        <w:spacing w:line="260" w:lineRule="exact"/>
        <w:rPr>
          <w:b/>
          <w:color w:val="000000"/>
        </w:rPr>
      </w:pPr>
    </w:p>
    <w:p w:rsidR="00DD4593" w:rsidRPr="008A48DE" w:rsidRDefault="00DD4593" w:rsidP="00DD4593">
      <w:pPr>
        <w:spacing w:line="260" w:lineRule="exact"/>
        <w:rPr>
          <w:b/>
          <w:color w:val="000000"/>
        </w:rPr>
      </w:pPr>
    </w:p>
    <w:p w:rsidR="00DD4593" w:rsidRDefault="00DD4593"/>
    <w:sectPr w:rsidR="00DD4593">
      <w:pgSz w:w="11910" w:h="16840"/>
      <w:pgMar w:top="1120" w:right="600" w:bottom="1100" w:left="148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546" w:rsidRDefault="00687546">
      <w:r>
        <w:separator/>
      </w:r>
    </w:p>
  </w:endnote>
  <w:endnote w:type="continuationSeparator" w:id="0">
    <w:p w:rsidR="00687546" w:rsidRDefault="0068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BEF" w:rsidRDefault="00A717C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97696" behindDoc="1" locked="0" layoutInCell="1" allowOverlap="1">
              <wp:simplePos x="0" y="0"/>
              <wp:positionH relativeFrom="page">
                <wp:posOffset>6914515</wp:posOffset>
              </wp:positionH>
              <wp:positionV relativeFrom="page">
                <wp:posOffset>9919335</wp:posOffset>
              </wp:positionV>
              <wp:extent cx="147320" cy="165735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1BEF" w:rsidRDefault="00A717C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404F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544.45pt;margin-top:781.05pt;width:11.6pt;height:13.05pt;z-index:-1611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6VfvA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" filled="f" stroked="f">
              <v:textbox inset="0,0,0,0">
                <w:txbxContent>
                  <w:p w:rsidR="00241BEF" w:rsidRDefault="00A717C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A404F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BEF" w:rsidRDefault="0068754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7pt;margin-top:534.3pt;width:11.6pt;height:13.05pt;z-index:-16118272;mso-position-horizontal-relative:page;mso-position-vertical-relative:page" filled="f" stroked="f">
          <v:textbox inset="0,0,0,0">
            <w:txbxContent>
              <w:p w:rsidR="00241BEF" w:rsidRDefault="00A717C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A404F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BEF" w:rsidRDefault="0068754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5pt;margin-top:781.05pt;width:11.6pt;height:13.05pt;z-index:-16117760;mso-position-horizontal-relative:page;mso-position-vertical-relative:page" filled="f" stroked="f">
          <v:textbox inset="0,0,0,0">
            <w:txbxContent>
              <w:p w:rsidR="00241BEF" w:rsidRDefault="00A717C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A404F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546" w:rsidRDefault="00687546">
      <w:r>
        <w:separator/>
      </w:r>
    </w:p>
  </w:footnote>
  <w:footnote w:type="continuationSeparator" w:id="0">
    <w:p w:rsidR="00687546" w:rsidRDefault="00687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862"/>
        </w:tabs>
        <w:ind w:left="862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6BC8380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1" w15:restartNumberingAfterBreak="0">
    <w:nsid w:val="00000089"/>
    <w:multiLevelType w:val="multilevel"/>
    <w:tmpl w:val="7CF66BB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555327A"/>
    <w:multiLevelType w:val="hybridMultilevel"/>
    <w:tmpl w:val="6A26D2E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6DF5113"/>
    <w:multiLevelType w:val="hybridMultilevel"/>
    <w:tmpl w:val="F3CA4A8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C1360B"/>
    <w:multiLevelType w:val="hybridMultilevel"/>
    <w:tmpl w:val="1136BC0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8EF596C"/>
    <w:multiLevelType w:val="hybridMultilevel"/>
    <w:tmpl w:val="B23898AA"/>
    <w:lvl w:ilvl="0" w:tplc="E9C009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260F77"/>
    <w:multiLevelType w:val="hybridMultilevel"/>
    <w:tmpl w:val="4EAEBDCC"/>
    <w:lvl w:ilvl="0" w:tplc="00D43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BB31614"/>
    <w:multiLevelType w:val="hybridMultilevel"/>
    <w:tmpl w:val="75CEC6A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BE61A7F"/>
    <w:multiLevelType w:val="hybridMultilevel"/>
    <w:tmpl w:val="75D02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D3C5A60"/>
    <w:multiLevelType w:val="hybridMultilevel"/>
    <w:tmpl w:val="3676A3E6"/>
    <w:lvl w:ilvl="0" w:tplc="8940DE4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D756598"/>
    <w:multiLevelType w:val="hybridMultilevel"/>
    <w:tmpl w:val="8A2ACD0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1D97756"/>
    <w:multiLevelType w:val="hybridMultilevel"/>
    <w:tmpl w:val="F7DC525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3EA3F08"/>
    <w:multiLevelType w:val="hybridMultilevel"/>
    <w:tmpl w:val="91307F9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4BC2A7C"/>
    <w:multiLevelType w:val="hybridMultilevel"/>
    <w:tmpl w:val="418C2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5A055B8"/>
    <w:multiLevelType w:val="hybridMultilevel"/>
    <w:tmpl w:val="30F8E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AF971E1"/>
    <w:multiLevelType w:val="hybridMultilevel"/>
    <w:tmpl w:val="C3FE7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E194B2A"/>
    <w:multiLevelType w:val="hybridMultilevel"/>
    <w:tmpl w:val="2084DA1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E41495E"/>
    <w:multiLevelType w:val="hybridMultilevel"/>
    <w:tmpl w:val="CDD29FC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FE43220"/>
    <w:multiLevelType w:val="multilevel"/>
    <w:tmpl w:val="422AA1CC"/>
    <w:lvl w:ilvl="0">
      <w:start w:val="9"/>
      <w:numFmt w:val="decimalZero"/>
      <w:lvlText w:val="%1"/>
      <w:lvlJc w:val="left"/>
      <w:pPr>
        <w:ind w:left="195" w:hanging="903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95" w:hanging="903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195" w:hanging="9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83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6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6" w:hanging="361"/>
      </w:pPr>
      <w:rPr>
        <w:rFonts w:hint="default"/>
        <w:lang w:val="ru-RU" w:eastAsia="en-US" w:bidi="ar-SA"/>
      </w:rPr>
    </w:lvl>
  </w:abstractNum>
  <w:abstractNum w:abstractNumId="29" w15:restartNumberingAfterBreak="0">
    <w:nsid w:val="204478EE"/>
    <w:multiLevelType w:val="hybridMultilevel"/>
    <w:tmpl w:val="D55CD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16B4D2A"/>
    <w:multiLevelType w:val="hybridMultilevel"/>
    <w:tmpl w:val="5868E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3BA615B"/>
    <w:multiLevelType w:val="hybridMultilevel"/>
    <w:tmpl w:val="604E2B3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5F31DFA"/>
    <w:multiLevelType w:val="hybridMultilevel"/>
    <w:tmpl w:val="902C68F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99D1F95"/>
    <w:multiLevelType w:val="hybridMultilevel"/>
    <w:tmpl w:val="BE1CBB2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9DA5D86"/>
    <w:multiLevelType w:val="hybridMultilevel"/>
    <w:tmpl w:val="47C0EE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CB2670D"/>
    <w:multiLevelType w:val="hybridMultilevel"/>
    <w:tmpl w:val="5664C604"/>
    <w:lvl w:ilvl="0" w:tplc="FA264786">
      <w:numFmt w:val="bullet"/>
      <w:lvlText w:val="•"/>
      <w:lvlJc w:val="left"/>
      <w:pPr>
        <w:ind w:left="814" w:hanging="7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4609F4C">
      <w:numFmt w:val="bullet"/>
      <w:lvlText w:val="•"/>
      <w:lvlJc w:val="left"/>
      <w:pPr>
        <w:ind w:left="998" w:hanging="706"/>
      </w:pPr>
      <w:rPr>
        <w:rFonts w:hint="default"/>
        <w:lang w:val="ru-RU" w:eastAsia="en-US" w:bidi="ar-SA"/>
      </w:rPr>
    </w:lvl>
    <w:lvl w:ilvl="2" w:tplc="CA04A20A">
      <w:numFmt w:val="bullet"/>
      <w:lvlText w:val="•"/>
      <w:lvlJc w:val="left"/>
      <w:pPr>
        <w:ind w:left="1177" w:hanging="706"/>
      </w:pPr>
      <w:rPr>
        <w:rFonts w:hint="default"/>
        <w:lang w:val="ru-RU" w:eastAsia="en-US" w:bidi="ar-SA"/>
      </w:rPr>
    </w:lvl>
    <w:lvl w:ilvl="3" w:tplc="D73A4ECE">
      <w:numFmt w:val="bullet"/>
      <w:lvlText w:val="•"/>
      <w:lvlJc w:val="left"/>
      <w:pPr>
        <w:ind w:left="1356" w:hanging="706"/>
      </w:pPr>
      <w:rPr>
        <w:rFonts w:hint="default"/>
        <w:lang w:val="ru-RU" w:eastAsia="en-US" w:bidi="ar-SA"/>
      </w:rPr>
    </w:lvl>
    <w:lvl w:ilvl="4" w:tplc="CF1AD0BC">
      <w:numFmt w:val="bullet"/>
      <w:lvlText w:val="•"/>
      <w:lvlJc w:val="left"/>
      <w:pPr>
        <w:ind w:left="1535" w:hanging="706"/>
      </w:pPr>
      <w:rPr>
        <w:rFonts w:hint="default"/>
        <w:lang w:val="ru-RU" w:eastAsia="en-US" w:bidi="ar-SA"/>
      </w:rPr>
    </w:lvl>
    <w:lvl w:ilvl="5" w:tplc="4E520A5E">
      <w:numFmt w:val="bullet"/>
      <w:lvlText w:val="•"/>
      <w:lvlJc w:val="left"/>
      <w:pPr>
        <w:ind w:left="1714" w:hanging="706"/>
      </w:pPr>
      <w:rPr>
        <w:rFonts w:hint="default"/>
        <w:lang w:val="ru-RU" w:eastAsia="en-US" w:bidi="ar-SA"/>
      </w:rPr>
    </w:lvl>
    <w:lvl w:ilvl="6" w:tplc="1DEC6240">
      <w:numFmt w:val="bullet"/>
      <w:lvlText w:val="•"/>
      <w:lvlJc w:val="left"/>
      <w:pPr>
        <w:ind w:left="1892" w:hanging="706"/>
      </w:pPr>
      <w:rPr>
        <w:rFonts w:hint="default"/>
        <w:lang w:val="ru-RU" w:eastAsia="en-US" w:bidi="ar-SA"/>
      </w:rPr>
    </w:lvl>
    <w:lvl w:ilvl="7" w:tplc="B6346B5E">
      <w:numFmt w:val="bullet"/>
      <w:lvlText w:val="•"/>
      <w:lvlJc w:val="left"/>
      <w:pPr>
        <w:ind w:left="2071" w:hanging="706"/>
      </w:pPr>
      <w:rPr>
        <w:rFonts w:hint="default"/>
        <w:lang w:val="ru-RU" w:eastAsia="en-US" w:bidi="ar-SA"/>
      </w:rPr>
    </w:lvl>
    <w:lvl w:ilvl="8" w:tplc="8550B49E">
      <w:numFmt w:val="bullet"/>
      <w:lvlText w:val="•"/>
      <w:lvlJc w:val="left"/>
      <w:pPr>
        <w:ind w:left="2250" w:hanging="706"/>
      </w:pPr>
      <w:rPr>
        <w:rFonts w:hint="default"/>
        <w:lang w:val="ru-RU" w:eastAsia="en-US" w:bidi="ar-SA"/>
      </w:rPr>
    </w:lvl>
  </w:abstractNum>
  <w:abstractNum w:abstractNumId="36" w15:restartNumberingAfterBreak="0">
    <w:nsid w:val="2FE93AF5"/>
    <w:multiLevelType w:val="hybridMultilevel"/>
    <w:tmpl w:val="BC185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17813AD"/>
    <w:multiLevelType w:val="hybridMultilevel"/>
    <w:tmpl w:val="2794DAC8"/>
    <w:lvl w:ilvl="0" w:tplc="DBE8D3DE">
      <w:numFmt w:val="bullet"/>
      <w:lvlText w:val="•"/>
      <w:lvlJc w:val="left"/>
      <w:pPr>
        <w:ind w:left="814" w:hanging="7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A05BDC">
      <w:numFmt w:val="bullet"/>
      <w:lvlText w:val="•"/>
      <w:lvlJc w:val="left"/>
      <w:pPr>
        <w:ind w:left="998" w:hanging="706"/>
      </w:pPr>
      <w:rPr>
        <w:rFonts w:hint="default"/>
        <w:lang w:val="ru-RU" w:eastAsia="en-US" w:bidi="ar-SA"/>
      </w:rPr>
    </w:lvl>
    <w:lvl w:ilvl="2" w:tplc="9F82BAE4">
      <w:numFmt w:val="bullet"/>
      <w:lvlText w:val="•"/>
      <w:lvlJc w:val="left"/>
      <w:pPr>
        <w:ind w:left="1177" w:hanging="706"/>
      </w:pPr>
      <w:rPr>
        <w:rFonts w:hint="default"/>
        <w:lang w:val="ru-RU" w:eastAsia="en-US" w:bidi="ar-SA"/>
      </w:rPr>
    </w:lvl>
    <w:lvl w:ilvl="3" w:tplc="6FDCB99E">
      <w:numFmt w:val="bullet"/>
      <w:lvlText w:val="•"/>
      <w:lvlJc w:val="left"/>
      <w:pPr>
        <w:ind w:left="1356" w:hanging="706"/>
      </w:pPr>
      <w:rPr>
        <w:rFonts w:hint="default"/>
        <w:lang w:val="ru-RU" w:eastAsia="en-US" w:bidi="ar-SA"/>
      </w:rPr>
    </w:lvl>
    <w:lvl w:ilvl="4" w:tplc="7472D3F6">
      <w:numFmt w:val="bullet"/>
      <w:lvlText w:val="•"/>
      <w:lvlJc w:val="left"/>
      <w:pPr>
        <w:ind w:left="1535" w:hanging="706"/>
      </w:pPr>
      <w:rPr>
        <w:rFonts w:hint="default"/>
        <w:lang w:val="ru-RU" w:eastAsia="en-US" w:bidi="ar-SA"/>
      </w:rPr>
    </w:lvl>
    <w:lvl w:ilvl="5" w:tplc="0FF69542">
      <w:numFmt w:val="bullet"/>
      <w:lvlText w:val="•"/>
      <w:lvlJc w:val="left"/>
      <w:pPr>
        <w:ind w:left="1714" w:hanging="706"/>
      </w:pPr>
      <w:rPr>
        <w:rFonts w:hint="default"/>
        <w:lang w:val="ru-RU" w:eastAsia="en-US" w:bidi="ar-SA"/>
      </w:rPr>
    </w:lvl>
    <w:lvl w:ilvl="6" w:tplc="AB5690D2">
      <w:numFmt w:val="bullet"/>
      <w:lvlText w:val="•"/>
      <w:lvlJc w:val="left"/>
      <w:pPr>
        <w:ind w:left="1892" w:hanging="706"/>
      </w:pPr>
      <w:rPr>
        <w:rFonts w:hint="default"/>
        <w:lang w:val="ru-RU" w:eastAsia="en-US" w:bidi="ar-SA"/>
      </w:rPr>
    </w:lvl>
    <w:lvl w:ilvl="7" w:tplc="61CC339A">
      <w:numFmt w:val="bullet"/>
      <w:lvlText w:val="•"/>
      <w:lvlJc w:val="left"/>
      <w:pPr>
        <w:ind w:left="2071" w:hanging="706"/>
      </w:pPr>
      <w:rPr>
        <w:rFonts w:hint="default"/>
        <w:lang w:val="ru-RU" w:eastAsia="en-US" w:bidi="ar-SA"/>
      </w:rPr>
    </w:lvl>
    <w:lvl w:ilvl="8" w:tplc="E49824C8">
      <w:numFmt w:val="bullet"/>
      <w:lvlText w:val="•"/>
      <w:lvlJc w:val="left"/>
      <w:pPr>
        <w:ind w:left="2250" w:hanging="706"/>
      </w:pPr>
      <w:rPr>
        <w:rFonts w:hint="default"/>
        <w:lang w:val="ru-RU" w:eastAsia="en-US" w:bidi="ar-SA"/>
      </w:rPr>
    </w:lvl>
  </w:abstractNum>
  <w:abstractNum w:abstractNumId="38" w15:restartNumberingAfterBreak="0">
    <w:nsid w:val="349F671D"/>
    <w:multiLevelType w:val="hybridMultilevel"/>
    <w:tmpl w:val="C122EA5C"/>
    <w:lvl w:ilvl="0" w:tplc="858E17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57C1E71"/>
    <w:multiLevelType w:val="hybridMultilevel"/>
    <w:tmpl w:val="006C84B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614670E"/>
    <w:multiLevelType w:val="hybridMultilevel"/>
    <w:tmpl w:val="95184F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32305C"/>
    <w:multiLevelType w:val="hybridMultilevel"/>
    <w:tmpl w:val="E67837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EC55F49"/>
    <w:multiLevelType w:val="hybridMultilevel"/>
    <w:tmpl w:val="6540DC72"/>
    <w:lvl w:ilvl="0" w:tplc="E9C009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0791C8F"/>
    <w:multiLevelType w:val="hybridMultilevel"/>
    <w:tmpl w:val="C608CE2A"/>
    <w:lvl w:ilvl="0" w:tplc="DA58044A">
      <w:numFmt w:val="bullet"/>
      <w:lvlText w:val="•"/>
      <w:lvlJc w:val="left"/>
      <w:pPr>
        <w:ind w:left="109" w:hanging="7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54E782">
      <w:numFmt w:val="bullet"/>
      <w:lvlText w:val="•"/>
      <w:lvlJc w:val="left"/>
      <w:pPr>
        <w:ind w:left="350" w:hanging="706"/>
      </w:pPr>
      <w:rPr>
        <w:rFonts w:hint="default"/>
        <w:lang w:val="ru-RU" w:eastAsia="en-US" w:bidi="ar-SA"/>
      </w:rPr>
    </w:lvl>
    <w:lvl w:ilvl="2" w:tplc="0B122A98">
      <w:numFmt w:val="bullet"/>
      <w:lvlText w:val="•"/>
      <w:lvlJc w:val="left"/>
      <w:pPr>
        <w:ind w:left="601" w:hanging="706"/>
      </w:pPr>
      <w:rPr>
        <w:rFonts w:hint="default"/>
        <w:lang w:val="ru-RU" w:eastAsia="en-US" w:bidi="ar-SA"/>
      </w:rPr>
    </w:lvl>
    <w:lvl w:ilvl="3" w:tplc="7E24A7BC">
      <w:numFmt w:val="bullet"/>
      <w:lvlText w:val="•"/>
      <w:lvlJc w:val="left"/>
      <w:pPr>
        <w:ind w:left="852" w:hanging="706"/>
      </w:pPr>
      <w:rPr>
        <w:rFonts w:hint="default"/>
        <w:lang w:val="ru-RU" w:eastAsia="en-US" w:bidi="ar-SA"/>
      </w:rPr>
    </w:lvl>
    <w:lvl w:ilvl="4" w:tplc="7A824BCC">
      <w:numFmt w:val="bullet"/>
      <w:lvlText w:val="•"/>
      <w:lvlJc w:val="left"/>
      <w:pPr>
        <w:ind w:left="1103" w:hanging="706"/>
      </w:pPr>
      <w:rPr>
        <w:rFonts w:hint="default"/>
        <w:lang w:val="ru-RU" w:eastAsia="en-US" w:bidi="ar-SA"/>
      </w:rPr>
    </w:lvl>
    <w:lvl w:ilvl="5" w:tplc="35C8819A">
      <w:numFmt w:val="bullet"/>
      <w:lvlText w:val="•"/>
      <w:lvlJc w:val="left"/>
      <w:pPr>
        <w:ind w:left="1354" w:hanging="706"/>
      </w:pPr>
      <w:rPr>
        <w:rFonts w:hint="default"/>
        <w:lang w:val="ru-RU" w:eastAsia="en-US" w:bidi="ar-SA"/>
      </w:rPr>
    </w:lvl>
    <w:lvl w:ilvl="6" w:tplc="8170347C">
      <w:numFmt w:val="bullet"/>
      <w:lvlText w:val="•"/>
      <w:lvlJc w:val="left"/>
      <w:pPr>
        <w:ind w:left="1604" w:hanging="706"/>
      </w:pPr>
      <w:rPr>
        <w:rFonts w:hint="default"/>
        <w:lang w:val="ru-RU" w:eastAsia="en-US" w:bidi="ar-SA"/>
      </w:rPr>
    </w:lvl>
    <w:lvl w:ilvl="7" w:tplc="C08A170E">
      <w:numFmt w:val="bullet"/>
      <w:lvlText w:val="•"/>
      <w:lvlJc w:val="left"/>
      <w:pPr>
        <w:ind w:left="1855" w:hanging="706"/>
      </w:pPr>
      <w:rPr>
        <w:rFonts w:hint="default"/>
        <w:lang w:val="ru-RU" w:eastAsia="en-US" w:bidi="ar-SA"/>
      </w:rPr>
    </w:lvl>
    <w:lvl w:ilvl="8" w:tplc="FDC033DC">
      <w:numFmt w:val="bullet"/>
      <w:lvlText w:val="•"/>
      <w:lvlJc w:val="left"/>
      <w:pPr>
        <w:ind w:left="2106" w:hanging="706"/>
      </w:pPr>
      <w:rPr>
        <w:rFonts w:hint="default"/>
        <w:lang w:val="ru-RU" w:eastAsia="en-US" w:bidi="ar-SA"/>
      </w:rPr>
    </w:lvl>
  </w:abstractNum>
  <w:abstractNum w:abstractNumId="44" w15:restartNumberingAfterBreak="0">
    <w:nsid w:val="42655125"/>
    <w:multiLevelType w:val="hybridMultilevel"/>
    <w:tmpl w:val="88B04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61716F0"/>
    <w:multiLevelType w:val="hybridMultilevel"/>
    <w:tmpl w:val="4EE63D76"/>
    <w:lvl w:ilvl="0" w:tplc="FFFFFFFF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6321D76"/>
    <w:multiLevelType w:val="hybridMultilevel"/>
    <w:tmpl w:val="DCE2665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68F2BF9"/>
    <w:multiLevelType w:val="hybridMultilevel"/>
    <w:tmpl w:val="656AFFD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B096498"/>
    <w:multiLevelType w:val="hybridMultilevel"/>
    <w:tmpl w:val="88CEE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BB7746F"/>
    <w:multiLevelType w:val="hybridMultilevel"/>
    <w:tmpl w:val="52D4FADE"/>
    <w:lvl w:ilvl="0" w:tplc="D0F87990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B16489A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2" w:tplc="CCB02276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88B4DB1C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4" w:tplc="7F4861B0">
      <w:numFmt w:val="bullet"/>
      <w:lvlText w:val="•"/>
      <w:lvlJc w:val="left"/>
      <w:pPr>
        <w:ind w:left="4538" w:hanging="360"/>
      </w:pPr>
      <w:rPr>
        <w:rFonts w:hint="default"/>
        <w:lang w:val="ru-RU" w:eastAsia="en-US" w:bidi="ar-SA"/>
      </w:rPr>
    </w:lvl>
    <w:lvl w:ilvl="5" w:tplc="0B1ED46C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F47E49F0">
      <w:numFmt w:val="bullet"/>
      <w:lvlText w:val="•"/>
      <w:lvlJc w:val="left"/>
      <w:pPr>
        <w:ind w:left="6388" w:hanging="360"/>
      </w:pPr>
      <w:rPr>
        <w:rFonts w:hint="default"/>
        <w:lang w:val="ru-RU" w:eastAsia="en-US" w:bidi="ar-SA"/>
      </w:rPr>
    </w:lvl>
    <w:lvl w:ilvl="7" w:tplc="F4866B62">
      <w:numFmt w:val="bullet"/>
      <w:lvlText w:val="•"/>
      <w:lvlJc w:val="left"/>
      <w:pPr>
        <w:ind w:left="7312" w:hanging="360"/>
      </w:pPr>
      <w:rPr>
        <w:rFonts w:hint="default"/>
        <w:lang w:val="ru-RU" w:eastAsia="en-US" w:bidi="ar-SA"/>
      </w:rPr>
    </w:lvl>
    <w:lvl w:ilvl="8" w:tplc="2A16EEEE">
      <w:numFmt w:val="bullet"/>
      <w:lvlText w:val="•"/>
      <w:lvlJc w:val="left"/>
      <w:pPr>
        <w:ind w:left="8237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4F6A4EE5"/>
    <w:multiLevelType w:val="hybridMultilevel"/>
    <w:tmpl w:val="EEF48A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1531754"/>
    <w:multiLevelType w:val="hybridMultilevel"/>
    <w:tmpl w:val="4CA86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5CF30C0"/>
    <w:multiLevelType w:val="hybridMultilevel"/>
    <w:tmpl w:val="5B52E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7E10AAE"/>
    <w:multiLevelType w:val="hybridMultilevel"/>
    <w:tmpl w:val="E03041D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840680E"/>
    <w:multiLevelType w:val="hybridMultilevel"/>
    <w:tmpl w:val="8026AE9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8ED496C"/>
    <w:multiLevelType w:val="hybridMultilevel"/>
    <w:tmpl w:val="ED766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A857800"/>
    <w:multiLevelType w:val="hybridMultilevel"/>
    <w:tmpl w:val="B9EC4B7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C1B47C1"/>
    <w:multiLevelType w:val="hybridMultilevel"/>
    <w:tmpl w:val="D9A4F1F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E1B0955"/>
    <w:multiLevelType w:val="hybridMultilevel"/>
    <w:tmpl w:val="58C0134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F5F0E35"/>
    <w:multiLevelType w:val="hybridMultilevel"/>
    <w:tmpl w:val="6D82885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FB871FE"/>
    <w:multiLevelType w:val="hybridMultilevel"/>
    <w:tmpl w:val="ACFCA994"/>
    <w:lvl w:ilvl="0" w:tplc="4D6CB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08F0E6B"/>
    <w:multiLevelType w:val="hybridMultilevel"/>
    <w:tmpl w:val="A252A73A"/>
    <w:lvl w:ilvl="0" w:tplc="ADA28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 w15:restartNumberingAfterBreak="0">
    <w:nsid w:val="61165D6D"/>
    <w:multiLevelType w:val="hybridMultilevel"/>
    <w:tmpl w:val="C3BED73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14975AB"/>
    <w:multiLevelType w:val="multilevel"/>
    <w:tmpl w:val="A6DE16EC"/>
    <w:lvl w:ilvl="0">
      <w:start w:val="1"/>
      <w:numFmt w:val="decimal"/>
      <w:lvlText w:val="%1."/>
      <w:lvlJc w:val="left"/>
      <w:pPr>
        <w:ind w:left="339" w:hanging="515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80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2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5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1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6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62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7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3" w:hanging="480"/>
      </w:pPr>
      <w:rPr>
        <w:rFonts w:hint="default"/>
        <w:lang w:val="ru-RU" w:eastAsia="en-US" w:bidi="ar-SA"/>
      </w:rPr>
    </w:lvl>
  </w:abstractNum>
  <w:abstractNum w:abstractNumId="64" w15:restartNumberingAfterBreak="0">
    <w:nsid w:val="6528003C"/>
    <w:multiLevelType w:val="hybridMultilevel"/>
    <w:tmpl w:val="48E61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6117197"/>
    <w:multiLevelType w:val="hybridMultilevel"/>
    <w:tmpl w:val="0134A50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7BB35A7"/>
    <w:multiLevelType w:val="hybridMultilevel"/>
    <w:tmpl w:val="F2100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7FC0825"/>
    <w:multiLevelType w:val="multilevel"/>
    <w:tmpl w:val="E1728FBE"/>
    <w:lvl w:ilvl="0">
      <w:start w:val="3"/>
      <w:numFmt w:val="decimal"/>
      <w:lvlText w:val="%1"/>
      <w:lvlJc w:val="left"/>
      <w:pPr>
        <w:ind w:left="1184" w:hanging="60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84" w:hanging="6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4" w:hanging="604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00" w:hanging="360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68" w15:restartNumberingAfterBreak="0">
    <w:nsid w:val="6B795B11"/>
    <w:multiLevelType w:val="hybridMultilevel"/>
    <w:tmpl w:val="B8DED17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C543369"/>
    <w:multiLevelType w:val="hybridMultilevel"/>
    <w:tmpl w:val="F28805C8"/>
    <w:lvl w:ilvl="0" w:tplc="25546914">
      <w:numFmt w:val="bullet"/>
      <w:lvlText w:val="•"/>
      <w:lvlJc w:val="left"/>
      <w:pPr>
        <w:ind w:left="109" w:hanging="7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8E47F4">
      <w:numFmt w:val="bullet"/>
      <w:lvlText w:val="•"/>
      <w:lvlJc w:val="left"/>
      <w:pPr>
        <w:ind w:left="350" w:hanging="706"/>
      </w:pPr>
      <w:rPr>
        <w:rFonts w:hint="default"/>
        <w:lang w:val="ru-RU" w:eastAsia="en-US" w:bidi="ar-SA"/>
      </w:rPr>
    </w:lvl>
    <w:lvl w:ilvl="2" w:tplc="B374ED5C">
      <w:numFmt w:val="bullet"/>
      <w:lvlText w:val="•"/>
      <w:lvlJc w:val="left"/>
      <w:pPr>
        <w:ind w:left="601" w:hanging="706"/>
      </w:pPr>
      <w:rPr>
        <w:rFonts w:hint="default"/>
        <w:lang w:val="ru-RU" w:eastAsia="en-US" w:bidi="ar-SA"/>
      </w:rPr>
    </w:lvl>
    <w:lvl w:ilvl="3" w:tplc="A36E369C">
      <w:numFmt w:val="bullet"/>
      <w:lvlText w:val="•"/>
      <w:lvlJc w:val="left"/>
      <w:pPr>
        <w:ind w:left="852" w:hanging="706"/>
      </w:pPr>
      <w:rPr>
        <w:rFonts w:hint="default"/>
        <w:lang w:val="ru-RU" w:eastAsia="en-US" w:bidi="ar-SA"/>
      </w:rPr>
    </w:lvl>
    <w:lvl w:ilvl="4" w:tplc="85103F8C">
      <w:numFmt w:val="bullet"/>
      <w:lvlText w:val="•"/>
      <w:lvlJc w:val="left"/>
      <w:pPr>
        <w:ind w:left="1103" w:hanging="706"/>
      </w:pPr>
      <w:rPr>
        <w:rFonts w:hint="default"/>
        <w:lang w:val="ru-RU" w:eastAsia="en-US" w:bidi="ar-SA"/>
      </w:rPr>
    </w:lvl>
    <w:lvl w:ilvl="5" w:tplc="53426E12">
      <w:numFmt w:val="bullet"/>
      <w:lvlText w:val="•"/>
      <w:lvlJc w:val="left"/>
      <w:pPr>
        <w:ind w:left="1354" w:hanging="706"/>
      </w:pPr>
      <w:rPr>
        <w:rFonts w:hint="default"/>
        <w:lang w:val="ru-RU" w:eastAsia="en-US" w:bidi="ar-SA"/>
      </w:rPr>
    </w:lvl>
    <w:lvl w:ilvl="6" w:tplc="020E4742">
      <w:numFmt w:val="bullet"/>
      <w:lvlText w:val="•"/>
      <w:lvlJc w:val="left"/>
      <w:pPr>
        <w:ind w:left="1604" w:hanging="706"/>
      </w:pPr>
      <w:rPr>
        <w:rFonts w:hint="default"/>
        <w:lang w:val="ru-RU" w:eastAsia="en-US" w:bidi="ar-SA"/>
      </w:rPr>
    </w:lvl>
    <w:lvl w:ilvl="7" w:tplc="2A7C481E">
      <w:numFmt w:val="bullet"/>
      <w:lvlText w:val="•"/>
      <w:lvlJc w:val="left"/>
      <w:pPr>
        <w:ind w:left="1855" w:hanging="706"/>
      </w:pPr>
      <w:rPr>
        <w:rFonts w:hint="default"/>
        <w:lang w:val="ru-RU" w:eastAsia="en-US" w:bidi="ar-SA"/>
      </w:rPr>
    </w:lvl>
    <w:lvl w:ilvl="8" w:tplc="26F04420">
      <w:numFmt w:val="bullet"/>
      <w:lvlText w:val="•"/>
      <w:lvlJc w:val="left"/>
      <w:pPr>
        <w:ind w:left="2106" w:hanging="706"/>
      </w:pPr>
      <w:rPr>
        <w:rFonts w:hint="default"/>
        <w:lang w:val="ru-RU" w:eastAsia="en-US" w:bidi="ar-SA"/>
      </w:rPr>
    </w:lvl>
  </w:abstractNum>
  <w:abstractNum w:abstractNumId="70" w15:restartNumberingAfterBreak="0">
    <w:nsid w:val="70472919"/>
    <w:multiLevelType w:val="hybridMultilevel"/>
    <w:tmpl w:val="C9DCA79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0803F45"/>
    <w:multiLevelType w:val="hybridMultilevel"/>
    <w:tmpl w:val="F1CE36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0C20BD5"/>
    <w:multiLevelType w:val="hybridMultilevel"/>
    <w:tmpl w:val="3586D50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3BD5E1C"/>
    <w:multiLevelType w:val="hybridMultilevel"/>
    <w:tmpl w:val="D83AC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42577C8"/>
    <w:multiLevelType w:val="hybridMultilevel"/>
    <w:tmpl w:val="F53CC0B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6336101"/>
    <w:multiLevelType w:val="hybridMultilevel"/>
    <w:tmpl w:val="8350F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7263EA3"/>
    <w:multiLevelType w:val="hybridMultilevel"/>
    <w:tmpl w:val="5FE2CFF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D5B5EF1"/>
    <w:multiLevelType w:val="hybridMultilevel"/>
    <w:tmpl w:val="166A698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E0B2F84"/>
    <w:multiLevelType w:val="hybridMultilevel"/>
    <w:tmpl w:val="4B660D3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35"/>
  </w:num>
  <w:num w:numId="3">
    <w:abstractNumId w:val="43"/>
  </w:num>
  <w:num w:numId="4">
    <w:abstractNumId w:val="69"/>
  </w:num>
  <w:num w:numId="5">
    <w:abstractNumId w:val="67"/>
  </w:num>
  <w:num w:numId="6">
    <w:abstractNumId w:val="49"/>
  </w:num>
  <w:num w:numId="7">
    <w:abstractNumId w:val="63"/>
  </w:num>
  <w:num w:numId="8">
    <w:abstractNumId w:val="28"/>
  </w:num>
  <w:num w:numId="9">
    <w:abstractNumId w:val="0"/>
  </w:num>
  <w:num w:numId="10">
    <w:abstractNumId w:val="1"/>
  </w:num>
  <w:num w:numId="11">
    <w:abstractNumId w:val="3"/>
  </w:num>
  <w:num w:numId="12">
    <w:abstractNumId w:val="6"/>
  </w:num>
  <w:num w:numId="13">
    <w:abstractNumId w:val="5"/>
  </w:num>
  <w:num w:numId="14">
    <w:abstractNumId w:val="2"/>
  </w:num>
  <w:num w:numId="15">
    <w:abstractNumId w:val="7"/>
  </w:num>
  <w:num w:numId="16">
    <w:abstractNumId w:val="9"/>
  </w:num>
  <w:num w:numId="17">
    <w:abstractNumId w:val="4"/>
  </w:num>
  <w:num w:numId="18">
    <w:abstractNumId w:val="8"/>
  </w:num>
  <w:num w:numId="19">
    <w:abstractNumId w:val="26"/>
  </w:num>
  <w:num w:numId="20">
    <w:abstractNumId w:val="32"/>
  </w:num>
  <w:num w:numId="21">
    <w:abstractNumId w:val="31"/>
  </w:num>
  <w:num w:numId="22">
    <w:abstractNumId w:val="13"/>
  </w:num>
  <w:num w:numId="23">
    <w:abstractNumId w:val="62"/>
  </w:num>
  <w:num w:numId="24">
    <w:abstractNumId w:val="46"/>
  </w:num>
  <w:num w:numId="25">
    <w:abstractNumId w:val="70"/>
  </w:num>
  <w:num w:numId="26">
    <w:abstractNumId w:val="53"/>
  </w:num>
  <w:num w:numId="27">
    <w:abstractNumId w:val="38"/>
  </w:num>
  <w:num w:numId="28">
    <w:abstractNumId w:val="54"/>
  </w:num>
  <w:num w:numId="29">
    <w:abstractNumId w:val="77"/>
  </w:num>
  <w:num w:numId="30">
    <w:abstractNumId w:val="57"/>
  </w:num>
  <w:num w:numId="31">
    <w:abstractNumId w:val="68"/>
  </w:num>
  <w:num w:numId="32">
    <w:abstractNumId w:val="14"/>
  </w:num>
  <w:num w:numId="33">
    <w:abstractNumId w:val="12"/>
  </w:num>
  <w:num w:numId="34">
    <w:abstractNumId w:val="27"/>
  </w:num>
  <w:num w:numId="35">
    <w:abstractNumId w:val="39"/>
  </w:num>
  <w:num w:numId="36">
    <w:abstractNumId w:val="74"/>
  </w:num>
  <w:num w:numId="37">
    <w:abstractNumId w:val="47"/>
  </w:num>
  <w:num w:numId="38">
    <w:abstractNumId w:val="59"/>
  </w:num>
  <w:num w:numId="39">
    <w:abstractNumId w:val="76"/>
  </w:num>
  <w:num w:numId="40">
    <w:abstractNumId w:val="78"/>
  </w:num>
  <w:num w:numId="41">
    <w:abstractNumId w:val="22"/>
  </w:num>
  <w:num w:numId="42">
    <w:abstractNumId w:val="21"/>
  </w:num>
  <w:num w:numId="43">
    <w:abstractNumId w:val="58"/>
  </w:num>
  <w:num w:numId="44">
    <w:abstractNumId w:val="33"/>
  </w:num>
  <w:num w:numId="45">
    <w:abstractNumId w:val="40"/>
  </w:num>
  <w:num w:numId="46">
    <w:abstractNumId w:val="65"/>
  </w:num>
  <w:num w:numId="47">
    <w:abstractNumId w:val="56"/>
  </w:num>
  <w:num w:numId="48">
    <w:abstractNumId w:val="72"/>
  </w:num>
  <w:num w:numId="49">
    <w:abstractNumId w:val="20"/>
  </w:num>
  <w:num w:numId="50">
    <w:abstractNumId w:val="17"/>
  </w:num>
  <w:num w:numId="51">
    <w:abstractNumId w:val="25"/>
  </w:num>
  <w:num w:numId="52">
    <w:abstractNumId w:val="61"/>
  </w:num>
  <w:num w:numId="53">
    <w:abstractNumId w:val="60"/>
  </w:num>
  <w:num w:numId="54">
    <w:abstractNumId w:val="16"/>
  </w:num>
  <w:num w:numId="55">
    <w:abstractNumId w:val="29"/>
  </w:num>
  <w:num w:numId="56">
    <w:abstractNumId w:val="19"/>
  </w:num>
  <w:num w:numId="57">
    <w:abstractNumId w:val="48"/>
  </w:num>
  <w:num w:numId="58">
    <w:abstractNumId w:val="30"/>
  </w:num>
  <w:num w:numId="59">
    <w:abstractNumId w:val="18"/>
  </w:num>
  <w:num w:numId="60">
    <w:abstractNumId w:val="73"/>
  </w:num>
  <w:num w:numId="61">
    <w:abstractNumId w:val="52"/>
  </w:num>
  <w:num w:numId="62">
    <w:abstractNumId w:val="55"/>
  </w:num>
  <w:num w:numId="63">
    <w:abstractNumId w:val="24"/>
  </w:num>
  <w:num w:numId="64">
    <w:abstractNumId w:val="44"/>
  </w:num>
  <w:num w:numId="65">
    <w:abstractNumId w:val="75"/>
  </w:num>
  <w:num w:numId="66">
    <w:abstractNumId w:val="36"/>
  </w:num>
  <w:num w:numId="67">
    <w:abstractNumId w:val="51"/>
  </w:num>
  <w:num w:numId="68">
    <w:abstractNumId w:val="64"/>
  </w:num>
  <w:num w:numId="69">
    <w:abstractNumId w:val="66"/>
  </w:num>
  <w:num w:numId="70">
    <w:abstractNumId w:val="50"/>
  </w:num>
  <w:num w:numId="71">
    <w:abstractNumId w:val="34"/>
  </w:num>
  <w:num w:numId="72">
    <w:abstractNumId w:val="71"/>
  </w:num>
  <w:num w:numId="73">
    <w:abstractNumId w:val="41"/>
  </w:num>
  <w:num w:numId="74">
    <w:abstractNumId w:val="23"/>
  </w:num>
  <w:num w:numId="75">
    <w:abstractNumId w:val="15"/>
  </w:num>
  <w:num w:numId="76">
    <w:abstractNumId w:val="42"/>
  </w:num>
  <w:num w:numId="77">
    <w:abstractNumId w:val="45"/>
  </w:num>
  <w:num w:numId="78">
    <w:abstractNumId w:val="10"/>
  </w:num>
  <w:num w:numId="79">
    <w:abstractNumId w:val="1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41BEF"/>
    <w:rsid w:val="00241BEF"/>
    <w:rsid w:val="00687546"/>
    <w:rsid w:val="008C69C5"/>
    <w:rsid w:val="00A717C5"/>
    <w:rsid w:val="00BA404F"/>
    <w:rsid w:val="00CC5957"/>
    <w:rsid w:val="00DD4593"/>
    <w:rsid w:val="00DE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D9294F5"/>
  <w15:docId w15:val="{1CC067DA-4503-4711-B30B-637988F0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DD4593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5"/>
      <w:ind w:left="983" w:hanging="361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pPr>
      <w:spacing w:before="37"/>
      <w:ind w:left="983"/>
    </w:pPr>
    <w:rPr>
      <w:b/>
      <w:bCs/>
      <w:sz w:val="24"/>
      <w:szCs w:val="24"/>
    </w:r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83" w:hanging="361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A717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17C5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link w:val="a3"/>
    <w:rsid w:val="00DD4593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Body Text Indent"/>
    <w:basedOn w:val="a"/>
    <w:link w:val="a9"/>
    <w:uiPriority w:val="99"/>
    <w:semiHidden/>
    <w:unhideWhenUsed/>
    <w:rsid w:val="00DD459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D4593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rsid w:val="00DD4593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6921</Words>
  <Characters>39451</Characters>
  <Application>Microsoft Office Word</Application>
  <DocSecurity>0</DocSecurity>
  <Lines>328</Lines>
  <Paragraphs>92</Paragraphs>
  <ScaleCrop>false</ScaleCrop>
  <Company>SPecialiST RePack</Company>
  <LinksUpToDate>false</LinksUpToDate>
  <CharactersWithSpaces>46280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Пупкин</dc:creator>
  <cp:lastModifiedBy>Зав. отд. ДПО Ю.О.. Решетова</cp:lastModifiedBy>
  <cp:revision>7</cp:revision>
  <dcterms:created xsi:type="dcterms:W3CDTF">2021-10-18T08:54:00Z</dcterms:created>
  <dcterms:modified xsi:type="dcterms:W3CDTF">2021-12-15T11:30:00Z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2021-10-18T00:00:00Z</vt:filetime>
  </property>
</Properties>
</file>